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043A1" w14:textId="77777777" w:rsidR="006E5602" w:rsidRDefault="00000000">
      <w:pPr>
        <w:spacing w:line="200" w:lineRule="exact"/>
      </w:pPr>
      <w:r>
        <w:pict w14:anchorId="2BC469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201" type="#_x0000_t75" style="position:absolute;margin-left:39.8pt;margin-top:13.55pt;width:87.75pt;height:92.25pt;z-index:-251679232;mso-position-horizontal-relative:page;mso-position-vertical-relative:page">
            <v:imagedata r:id="rId7" o:title=""/>
            <w10:wrap anchorx="page" anchory="page"/>
          </v:shape>
        </w:pict>
      </w:r>
    </w:p>
    <w:p w14:paraId="4C7F3FA5" w14:textId="77777777" w:rsidR="006E5602" w:rsidRDefault="006E5602">
      <w:pPr>
        <w:spacing w:before="2" w:line="220" w:lineRule="exact"/>
        <w:rPr>
          <w:sz w:val="22"/>
          <w:szCs w:val="22"/>
        </w:rPr>
      </w:pPr>
    </w:p>
    <w:p w14:paraId="48B973B5" w14:textId="77777777" w:rsidR="006E5602" w:rsidRDefault="00000000">
      <w:pPr>
        <w:spacing w:before="24"/>
        <w:ind w:left="468" w:right="531" w:hanging="71"/>
        <w:jc w:val="center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P</w:t>
      </w:r>
      <w:r>
        <w:rPr>
          <w:b/>
          <w:spacing w:val="-3"/>
          <w:sz w:val="28"/>
          <w:szCs w:val="28"/>
        </w:rPr>
        <w:t>E</w:t>
      </w:r>
      <w:r>
        <w:rPr>
          <w:b/>
          <w:spacing w:val="1"/>
          <w:sz w:val="28"/>
          <w:szCs w:val="28"/>
        </w:rPr>
        <w:t>R</w:t>
      </w:r>
      <w:r>
        <w:rPr>
          <w:b/>
          <w:sz w:val="28"/>
          <w:szCs w:val="28"/>
        </w:rPr>
        <w:t>B</w:t>
      </w:r>
      <w:r>
        <w:rPr>
          <w:b/>
          <w:spacing w:val="-3"/>
          <w:sz w:val="28"/>
          <w:szCs w:val="28"/>
        </w:rPr>
        <w:t>E</w:t>
      </w:r>
      <w:r>
        <w:rPr>
          <w:b/>
          <w:spacing w:val="1"/>
          <w:sz w:val="28"/>
          <w:szCs w:val="28"/>
        </w:rPr>
        <w:t>D</w:t>
      </w:r>
      <w:r>
        <w:rPr>
          <w:b/>
          <w:spacing w:val="-1"/>
          <w:sz w:val="28"/>
          <w:szCs w:val="28"/>
        </w:rPr>
        <w:t>AA</w:t>
      </w:r>
      <w:r>
        <w:rPr>
          <w:b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K</w:t>
      </w:r>
      <w:r>
        <w:rPr>
          <w:b/>
          <w:spacing w:val="-1"/>
          <w:sz w:val="28"/>
          <w:szCs w:val="28"/>
        </w:rPr>
        <w:t>AD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L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U</w:t>
      </w:r>
      <w:r>
        <w:rPr>
          <w:b/>
          <w:sz w:val="28"/>
          <w:szCs w:val="28"/>
        </w:rPr>
        <w:t>KO</w:t>
      </w:r>
      <w:r>
        <w:rPr>
          <w:b/>
          <w:spacing w:val="-2"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 xml:space="preserve">T </w:t>
      </w:r>
      <w:r>
        <w:rPr>
          <w:b/>
          <w:spacing w:val="-2"/>
          <w:sz w:val="28"/>
          <w:szCs w:val="28"/>
        </w:rPr>
        <w:t>D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HE</w:t>
      </w:r>
      <w:r>
        <w:rPr>
          <w:b/>
          <w:spacing w:val="-2"/>
          <w:sz w:val="28"/>
          <w:szCs w:val="28"/>
        </w:rPr>
        <w:t>M</w:t>
      </w:r>
      <w:r>
        <w:rPr>
          <w:b/>
          <w:sz w:val="28"/>
          <w:szCs w:val="28"/>
        </w:rPr>
        <w:t>O</w:t>
      </w:r>
      <w:r>
        <w:rPr>
          <w:b/>
          <w:spacing w:val="-2"/>
          <w:sz w:val="28"/>
          <w:szCs w:val="28"/>
        </w:rPr>
        <w:t>G</w:t>
      </w:r>
      <w:r>
        <w:rPr>
          <w:b/>
          <w:sz w:val="28"/>
          <w:szCs w:val="28"/>
        </w:rPr>
        <w:t>LO</w:t>
      </w:r>
      <w:r>
        <w:rPr>
          <w:b/>
          <w:spacing w:val="-2"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N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P</w:t>
      </w:r>
      <w:r>
        <w:rPr>
          <w:b/>
          <w:spacing w:val="-1"/>
          <w:sz w:val="28"/>
          <w:szCs w:val="28"/>
        </w:rPr>
        <w:t>AD</w:t>
      </w:r>
      <w:r>
        <w:rPr>
          <w:b/>
          <w:sz w:val="28"/>
          <w:szCs w:val="28"/>
        </w:rPr>
        <w:t xml:space="preserve">A </w:t>
      </w:r>
      <w:r>
        <w:rPr>
          <w:b/>
          <w:spacing w:val="1"/>
          <w:sz w:val="28"/>
          <w:szCs w:val="28"/>
        </w:rPr>
        <w:t>PA</w:t>
      </w:r>
      <w:r>
        <w:rPr>
          <w:b/>
          <w:spacing w:val="-3"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3"/>
          <w:sz w:val="28"/>
          <w:szCs w:val="28"/>
        </w:rPr>
        <w:t>E</w:t>
      </w:r>
      <w:r>
        <w:rPr>
          <w:b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U</w:t>
      </w:r>
      <w:r>
        <w:rPr>
          <w:b/>
          <w:sz w:val="28"/>
          <w:szCs w:val="28"/>
        </w:rPr>
        <w:t>B</w:t>
      </w:r>
      <w:r>
        <w:rPr>
          <w:b/>
          <w:spacing w:val="-3"/>
          <w:sz w:val="28"/>
          <w:szCs w:val="28"/>
        </w:rPr>
        <w:t>E</w:t>
      </w:r>
      <w:r>
        <w:rPr>
          <w:b/>
          <w:spacing w:val="1"/>
          <w:sz w:val="28"/>
          <w:szCs w:val="28"/>
        </w:rPr>
        <w:t>R</w:t>
      </w:r>
      <w:r>
        <w:rPr>
          <w:b/>
          <w:spacing w:val="-2"/>
          <w:sz w:val="28"/>
          <w:szCs w:val="28"/>
        </w:rPr>
        <w:t>K</w:t>
      </w:r>
      <w:r>
        <w:rPr>
          <w:b/>
          <w:spacing w:val="1"/>
          <w:sz w:val="28"/>
          <w:szCs w:val="28"/>
        </w:rPr>
        <w:t>U</w:t>
      </w:r>
      <w:r>
        <w:rPr>
          <w:b/>
          <w:sz w:val="28"/>
          <w:szCs w:val="28"/>
        </w:rPr>
        <w:t>LO</w:t>
      </w:r>
      <w:r>
        <w:rPr>
          <w:b/>
          <w:spacing w:val="-3"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S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P</w:t>
      </w:r>
      <w:r>
        <w:rPr>
          <w:b/>
          <w:spacing w:val="-1"/>
          <w:sz w:val="28"/>
          <w:szCs w:val="28"/>
        </w:rPr>
        <w:t>AR</w:t>
      </w:r>
      <w:r>
        <w:rPr>
          <w:b/>
          <w:sz w:val="28"/>
          <w:szCs w:val="28"/>
        </w:rPr>
        <w:t>U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AM</w:t>
      </w:r>
      <w:r>
        <w:rPr>
          <w:b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D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B</w:t>
      </w:r>
      <w:r>
        <w:rPr>
          <w:b/>
          <w:spacing w:val="-2"/>
          <w:sz w:val="28"/>
          <w:szCs w:val="28"/>
        </w:rPr>
        <w:t>A</w:t>
      </w:r>
      <w:r>
        <w:rPr>
          <w:b/>
          <w:spacing w:val="-1"/>
          <w:sz w:val="28"/>
          <w:szCs w:val="28"/>
        </w:rPr>
        <w:t>R</w:t>
      </w:r>
      <w:r>
        <w:rPr>
          <w:b/>
          <w:sz w:val="28"/>
          <w:szCs w:val="28"/>
        </w:rPr>
        <w:t xml:space="preserve">U </w:t>
      </w:r>
      <w:r>
        <w:rPr>
          <w:b/>
          <w:spacing w:val="7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D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W</w:t>
      </w:r>
      <w:r>
        <w:rPr>
          <w:b/>
          <w:spacing w:val="-2"/>
          <w:sz w:val="28"/>
          <w:szCs w:val="28"/>
        </w:rPr>
        <w:t>I</w:t>
      </w:r>
      <w:r>
        <w:rPr>
          <w:b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AY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H KE</w:t>
      </w:r>
      <w:r>
        <w:rPr>
          <w:b/>
          <w:spacing w:val="-1"/>
          <w:sz w:val="28"/>
          <w:szCs w:val="28"/>
        </w:rPr>
        <w:t>RJ</w:t>
      </w:r>
      <w:r>
        <w:rPr>
          <w:b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U</w:t>
      </w:r>
      <w:r>
        <w:rPr>
          <w:b/>
          <w:spacing w:val="1"/>
          <w:sz w:val="28"/>
          <w:szCs w:val="28"/>
        </w:rPr>
        <w:t>P</w:t>
      </w:r>
      <w:r>
        <w:rPr>
          <w:b/>
          <w:spacing w:val="-3"/>
          <w:sz w:val="28"/>
          <w:szCs w:val="28"/>
        </w:rPr>
        <w:t>T</w:t>
      </w:r>
      <w:r>
        <w:rPr>
          <w:b/>
          <w:sz w:val="28"/>
          <w:szCs w:val="28"/>
        </w:rPr>
        <w:t>D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P</w:t>
      </w:r>
      <w:r>
        <w:rPr>
          <w:b/>
          <w:spacing w:val="1"/>
          <w:sz w:val="28"/>
          <w:szCs w:val="28"/>
        </w:rPr>
        <w:t>U</w:t>
      </w:r>
      <w:r>
        <w:rPr>
          <w:b/>
          <w:spacing w:val="-3"/>
          <w:sz w:val="28"/>
          <w:szCs w:val="28"/>
        </w:rPr>
        <w:t>S</w:t>
      </w:r>
      <w:r>
        <w:rPr>
          <w:b/>
          <w:sz w:val="28"/>
          <w:szCs w:val="28"/>
        </w:rPr>
        <w:t>KES</w:t>
      </w:r>
      <w:r>
        <w:rPr>
          <w:b/>
          <w:spacing w:val="-1"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S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P</w:t>
      </w:r>
      <w:r>
        <w:rPr>
          <w:b/>
          <w:spacing w:val="-2"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>A</w:t>
      </w:r>
      <w:r>
        <w:rPr>
          <w:b/>
          <w:spacing w:val="-3"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A</w:t>
      </w:r>
    </w:p>
    <w:p w14:paraId="0D98CDA2" w14:textId="77777777" w:rsidR="006E5602" w:rsidRDefault="006E5602">
      <w:pPr>
        <w:spacing w:before="9" w:line="100" w:lineRule="exact"/>
        <w:rPr>
          <w:sz w:val="11"/>
          <w:szCs w:val="11"/>
        </w:rPr>
      </w:pPr>
    </w:p>
    <w:p w14:paraId="3A158263" w14:textId="77777777" w:rsidR="006E5602" w:rsidRDefault="006E5602">
      <w:pPr>
        <w:spacing w:line="200" w:lineRule="exact"/>
      </w:pPr>
    </w:p>
    <w:p w14:paraId="6637F531" w14:textId="61D4A578" w:rsidR="006E5602" w:rsidRDefault="00000000">
      <w:pPr>
        <w:ind w:left="2578" w:right="2708"/>
        <w:jc w:val="center"/>
        <w:rPr>
          <w:sz w:val="24"/>
          <w:szCs w:val="24"/>
        </w:rPr>
      </w:pPr>
      <w:r>
        <w:rPr>
          <w:b/>
          <w:sz w:val="24"/>
          <w:szCs w:val="24"/>
        </w:rPr>
        <w:t>As</w:t>
      </w:r>
      <w:r>
        <w:rPr>
          <w:b/>
          <w:spacing w:val="-1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i Y</w:t>
      </w:r>
      <w:r>
        <w:rPr>
          <w:b/>
          <w:spacing w:val="1"/>
          <w:sz w:val="24"/>
          <w:szCs w:val="24"/>
        </w:rPr>
        <w:t>uh</w:t>
      </w:r>
      <w:r>
        <w:rPr>
          <w:b/>
          <w:spacing w:val="-2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i,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 xml:space="preserve">i 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alt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m</w:t>
      </w:r>
      <w:r w:rsidR="00F43872">
        <w:rPr>
          <w:b/>
          <w:sz w:val="24"/>
          <w:szCs w:val="24"/>
        </w:rPr>
        <w:t>,</w:t>
      </w:r>
      <w:r w:rsidR="00F43872" w:rsidRPr="00F43872">
        <w:rPr>
          <w:b/>
          <w:spacing w:val="1"/>
          <w:sz w:val="24"/>
          <w:szCs w:val="24"/>
        </w:rPr>
        <w:t xml:space="preserve"> </w:t>
      </w:r>
      <w:r w:rsidR="00F43872">
        <w:rPr>
          <w:b/>
          <w:spacing w:val="1"/>
          <w:sz w:val="24"/>
          <w:szCs w:val="24"/>
        </w:rPr>
        <w:t>Sun</w:t>
      </w:r>
      <w:r w:rsidR="00F43872">
        <w:rPr>
          <w:b/>
          <w:sz w:val="24"/>
          <w:szCs w:val="24"/>
        </w:rPr>
        <w:t>a</w:t>
      </w:r>
      <w:r w:rsidR="00F43872">
        <w:rPr>
          <w:b/>
          <w:spacing w:val="-1"/>
          <w:sz w:val="24"/>
          <w:szCs w:val="24"/>
        </w:rPr>
        <w:t>r</w:t>
      </w:r>
      <w:r w:rsidR="00F43872">
        <w:rPr>
          <w:b/>
          <w:sz w:val="24"/>
          <w:szCs w:val="24"/>
        </w:rPr>
        <w:t>si</w:t>
      </w:r>
      <w:r w:rsidR="00F43872">
        <w:rPr>
          <w:b/>
          <w:spacing w:val="2"/>
          <w:sz w:val="24"/>
          <w:szCs w:val="24"/>
        </w:rPr>
        <w:t>h</w:t>
      </w:r>
      <w:r w:rsidR="00F43872">
        <w:rPr>
          <w:b/>
          <w:sz w:val="24"/>
          <w:szCs w:val="24"/>
        </w:rPr>
        <w:t>,</w:t>
      </w:r>
    </w:p>
    <w:p w14:paraId="0BC641DB" w14:textId="77777777" w:rsidR="006E5602" w:rsidRDefault="00000000">
      <w:pPr>
        <w:ind w:left="1257" w:right="1394"/>
        <w:jc w:val="center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TR 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kn</w:t>
      </w:r>
      <w:r>
        <w:rPr>
          <w:b/>
          <w:sz w:val="24"/>
          <w:szCs w:val="24"/>
        </w:rPr>
        <w:t>olo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 xml:space="preserve">i 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is Fa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 xml:space="preserve">ltas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s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kn</w:t>
      </w:r>
      <w:r>
        <w:rPr>
          <w:b/>
          <w:spacing w:val="-2"/>
          <w:sz w:val="24"/>
          <w:szCs w:val="24"/>
        </w:rPr>
        <w:t>o</w:t>
      </w:r>
      <w:r>
        <w:rPr>
          <w:b/>
          <w:sz w:val="24"/>
          <w:szCs w:val="24"/>
        </w:rPr>
        <w:t>logi</w:t>
      </w:r>
    </w:p>
    <w:p w14:paraId="4FD914FF" w14:textId="77777777" w:rsidR="006E5602" w:rsidRDefault="00000000">
      <w:pPr>
        <w:ind w:left="3188" w:right="3321"/>
        <w:jc w:val="center"/>
        <w:rPr>
          <w:sz w:val="24"/>
          <w:szCs w:val="24"/>
        </w:rPr>
      </w:pPr>
      <w:r>
        <w:rPr>
          <w:b/>
          <w:sz w:val="24"/>
          <w:szCs w:val="24"/>
        </w:rPr>
        <w:t>Un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 xml:space="preserve">sitas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ala Wa</w:t>
      </w:r>
      <w:r>
        <w:rPr>
          <w:b/>
          <w:spacing w:val="1"/>
          <w:sz w:val="24"/>
          <w:szCs w:val="24"/>
        </w:rPr>
        <w:t>lu</w:t>
      </w:r>
      <w:r>
        <w:rPr>
          <w:b/>
          <w:sz w:val="24"/>
          <w:szCs w:val="24"/>
        </w:rPr>
        <w:t>ya</w:t>
      </w:r>
    </w:p>
    <w:p w14:paraId="56075B71" w14:textId="77777777" w:rsidR="006E5602" w:rsidRDefault="00000000">
      <w:pPr>
        <w:spacing w:line="260" w:lineRule="exact"/>
        <w:ind w:left="2720" w:right="2853"/>
        <w:jc w:val="center"/>
        <w:rPr>
          <w:sz w:val="24"/>
          <w:szCs w:val="24"/>
        </w:rPr>
      </w:pPr>
      <w:r>
        <w:pict w14:anchorId="2922913C">
          <v:group id="_x0000_s2199" style="position:absolute;left:0;text-align:left;margin-left:233.7pt;margin-top:13.1pt;width:3pt;height:0;z-index:-251678208;mso-position-horizontal-relative:page" coordorigin="4674,262" coordsize="60,0">
            <v:shape id="_x0000_s2200" style="position:absolute;left:4674;top:262;width:60;height:0" coordorigin="4674,262" coordsize="60,0" path="m4674,262r60,e" filled="f" strokecolor="#365f91" strokeweight="1.3pt">
              <v:path arrowok="t"/>
            </v:shape>
            <w10:wrap anchorx="page"/>
          </v:group>
        </w:pict>
      </w:r>
      <w:r>
        <w:rPr>
          <w:b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>m</w:t>
      </w:r>
      <w:r>
        <w:rPr>
          <w:b/>
          <w:position w:val="-1"/>
          <w:sz w:val="24"/>
          <w:szCs w:val="24"/>
        </w:rPr>
        <w:t>ai</w:t>
      </w:r>
      <w:r>
        <w:rPr>
          <w:b/>
          <w:spacing w:val="1"/>
          <w:position w:val="-1"/>
          <w:sz w:val="24"/>
          <w:szCs w:val="24"/>
        </w:rPr>
        <w:t>l</w:t>
      </w:r>
      <w:r>
        <w:rPr>
          <w:b/>
          <w:position w:val="-1"/>
          <w:sz w:val="24"/>
          <w:szCs w:val="24"/>
        </w:rPr>
        <w:t xml:space="preserve">: </w:t>
      </w:r>
      <w:hyperlink r:id="rId8">
        <w:r w:rsidR="006E5602">
          <w:rPr>
            <w:b/>
            <w:spacing w:val="-1"/>
            <w:position w:val="-1"/>
            <w:sz w:val="24"/>
            <w:szCs w:val="24"/>
            <w:u w:val="thick" w:color="000000"/>
          </w:rPr>
          <w:t>um</w:t>
        </w:r>
        <w:r w:rsidR="006E5602">
          <w:rPr>
            <w:b/>
            <w:spacing w:val="1"/>
            <w:position w:val="-1"/>
            <w:sz w:val="24"/>
            <w:szCs w:val="24"/>
            <w:u w:val="thick" w:color="000000"/>
          </w:rPr>
          <w:t>m</w:t>
        </w:r>
        <w:r w:rsidR="006E5602">
          <w:rPr>
            <w:b/>
            <w:position w:val="-1"/>
            <w:sz w:val="24"/>
            <w:szCs w:val="24"/>
            <w:u w:val="thick" w:color="000000"/>
          </w:rPr>
          <w:t>i</w:t>
        </w:r>
        <w:r w:rsidR="006E5602">
          <w:rPr>
            <w:b/>
            <w:spacing w:val="1"/>
            <w:position w:val="-1"/>
            <w:sz w:val="24"/>
            <w:szCs w:val="24"/>
            <w:u w:val="thick" w:color="000000"/>
          </w:rPr>
          <w:t>k</w:t>
        </w:r>
        <w:r w:rsidR="006E5602">
          <w:rPr>
            <w:b/>
            <w:spacing w:val="-2"/>
            <w:position w:val="-1"/>
            <w:sz w:val="24"/>
            <w:szCs w:val="24"/>
            <w:u w:val="thick" w:color="000000"/>
          </w:rPr>
          <w:t>a</w:t>
        </w:r>
        <w:r w:rsidR="006E5602">
          <w:rPr>
            <w:b/>
            <w:position w:val="-1"/>
            <w:sz w:val="24"/>
            <w:szCs w:val="24"/>
            <w:u w:val="thick" w:color="000000"/>
          </w:rPr>
          <w:t>lts</w:t>
        </w:r>
        <w:r w:rsidR="006E5602">
          <w:rPr>
            <w:b/>
            <w:spacing w:val="-1"/>
            <w:position w:val="-1"/>
            <w:sz w:val="24"/>
            <w:szCs w:val="24"/>
            <w:u w:val="thick" w:color="000000"/>
          </w:rPr>
          <w:t>u</w:t>
        </w:r>
        <w:r w:rsidR="006E5602">
          <w:rPr>
            <w:b/>
            <w:spacing w:val="1"/>
            <w:position w:val="-1"/>
            <w:sz w:val="24"/>
            <w:szCs w:val="24"/>
            <w:u w:val="thick" w:color="000000"/>
          </w:rPr>
          <w:t>m</w:t>
        </w:r>
        <w:r w:rsidR="006E5602">
          <w:rPr>
            <w:b/>
            <w:position w:val="-1"/>
            <w:sz w:val="24"/>
            <w:szCs w:val="24"/>
            <w:u w:val="thick" w:color="000000"/>
          </w:rPr>
          <w:t>1</w:t>
        </w:r>
        <w:r w:rsidR="006E5602">
          <w:rPr>
            <w:b/>
            <w:spacing w:val="-2"/>
            <w:position w:val="-1"/>
            <w:sz w:val="24"/>
            <w:szCs w:val="24"/>
            <w:u w:val="thick" w:color="000000"/>
          </w:rPr>
          <w:t>3</w:t>
        </w:r>
        <w:r w:rsidR="006E5602">
          <w:rPr>
            <w:b/>
            <w:position w:val="-1"/>
            <w:sz w:val="24"/>
            <w:szCs w:val="24"/>
            <w:u w:val="thick" w:color="000000"/>
          </w:rPr>
          <w:t>03@g</w:t>
        </w:r>
        <w:r w:rsidR="006E5602">
          <w:rPr>
            <w:b/>
            <w:spacing w:val="1"/>
            <w:position w:val="-1"/>
            <w:sz w:val="24"/>
            <w:szCs w:val="24"/>
            <w:u w:val="thick" w:color="000000"/>
          </w:rPr>
          <w:t>m</w:t>
        </w:r>
        <w:r w:rsidR="006E5602">
          <w:rPr>
            <w:b/>
            <w:position w:val="-1"/>
            <w:sz w:val="24"/>
            <w:szCs w:val="24"/>
            <w:u w:val="thick" w:color="000000"/>
          </w:rPr>
          <w:t>ai</w:t>
        </w:r>
        <w:r w:rsidR="006E5602">
          <w:rPr>
            <w:b/>
            <w:spacing w:val="1"/>
            <w:position w:val="-1"/>
            <w:sz w:val="24"/>
            <w:szCs w:val="24"/>
            <w:u w:val="thick" w:color="000000"/>
          </w:rPr>
          <w:t>l</w:t>
        </w:r>
        <w:r w:rsidR="006E5602">
          <w:rPr>
            <w:b/>
            <w:position w:val="-1"/>
            <w:sz w:val="24"/>
            <w:szCs w:val="24"/>
            <w:u w:val="thick" w:color="000000"/>
          </w:rPr>
          <w:t>.</w:t>
        </w:r>
        <w:r w:rsidR="006E5602">
          <w:rPr>
            <w:b/>
            <w:spacing w:val="-1"/>
            <w:position w:val="-1"/>
            <w:sz w:val="24"/>
            <w:szCs w:val="24"/>
            <w:u w:val="thick" w:color="000000"/>
          </w:rPr>
          <w:t>c</w:t>
        </w:r>
        <w:r w:rsidR="006E5602">
          <w:rPr>
            <w:b/>
            <w:position w:val="-1"/>
            <w:sz w:val="24"/>
            <w:szCs w:val="24"/>
            <w:u w:val="thick" w:color="000000"/>
          </w:rPr>
          <w:t>om</w:t>
        </w:r>
      </w:hyperlink>
    </w:p>
    <w:p w14:paraId="734BF1F6" w14:textId="77777777" w:rsidR="006E5602" w:rsidRDefault="006E5602">
      <w:pPr>
        <w:spacing w:line="200" w:lineRule="exact"/>
      </w:pPr>
    </w:p>
    <w:p w14:paraId="438E6A7F" w14:textId="77777777" w:rsidR="006E5602" w:rsidRDefault="006E5602">
      <w:pPr>
        <w:spacing w:before="1" w:line="200" w:lineRule="exact"/>
      </w:pPr>
    </w:p>
    <w:p w14:paraId="499854FD" w14:textId="77777777" w:rsidR="006E5602" w:rsidRDefault="00000000">
      <w:pPr>
        <w:spacing w:before="29"/>
        <w:ind w:left="4112" w:right="4243"/>
        <w:jc w:val="center"/>
        <w:rPr>
          <w:sz w:val="24"/>
          <w:szCs w:val="24"/>
        </w:rPr>
      </w:pPr>
      <w:r>
        <w:rPr>
          <w:b/>
          <w:sz w:val="24"/>
          <w:szCs w:val="24"/>
        </w:rPr>
        <w:t>AB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K</w:t>
      </w:r>
    </w:p>
    <w:p w14:paraId="7401595B" w14:textId="77777777" w:rsidR="006E5602" w:rsidRDefault="006E5602">
      <w:pPr>
        <w:spacing w:before="7" w:line="120" w:lineRule="exact"/>
        <w:rPr>
          <w:sz w:val="13"/>
          <w:szCs w:val="13"/>
        </w:rPr>
      </w:pPr>
    </w:p>
    <w:p w14:paraId="72CDE407" w14:textId="77777777" w:rsidR="006E5602" w:rsidRDefault="00000000">
      <w:pPr>
        <w:spacing w:line="276" w:lineRule="auto"/>
        <w:ind w:left="100" w:right="81" w:firstLine="720"/>
        <w:jc w:val="both"/>
        <w:rPr>
          <w:sz w:val="24"/>
          <w:szCs w:val="24"/>
        </w:rPr>
      </w:pPr>
      <w:r>
        <w:rPr>
          <w:sz w:val="24"/>
          <w:szCs w:val="24"/>
        </w:rPr>
        <w:t>Tub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rkulosis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langsung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diseb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oleh kuman 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 xml:space="preserve">B </w:t>
      </w:r>
      <w:r>
        <w:rPr>
          <w:spacing w:val="-1"/>
          <w:sz w:val="24"/>
          <w:szCs w:val="24"/>
        </w:rPr>
        <w:t>(</w:t>
      </w:r>
      <w:r>
        <w:rPr>
          <w:i/>
          <w:spacing w:val="-1"/>
          <w:sz w:val="24"/>
          <w:szCs w:val="24"/>
        </w:rPr>
        <w:t>Myc</w:t>
      </w:r>
      <w:r>
        <w:rPr>
          <w:i/>
          <w:sz w:val="24"/>
          <w:szCs w:val="24"/>
        </w:rPr>
        <w:t>ob</w:t>
      </w:r>
      <w:r>
        <w:rPr>
          <w:i/>
          <w:spacing w:val="2"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terium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tuber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2"/>
          <w:sz w:val="24"/>
          <w:szCs w:val="24"/>
        </w:rPr>
        <w:t>u</w:t>
      </w:r>
      <w:r>
        <w:rPr>
          <w:i/>
          <w:sz w:val="24"/>
          <w:szCs w:val="24"/>
        </w:rPr>
        <w:t>los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s).</w:t>
      </w:r>
      <w:r>
        <w:rPr>
          <w:i/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TB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ru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matolog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khususnya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leukosit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mog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obin.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ukosit,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lam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 xml:space="preserve">spon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mun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ubuh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 inf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ksi,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mog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obin 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otein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da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h me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nggung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ngkut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oksig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ke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luruh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tubuh</w:t>
      </w:r>
      <w:r>
        <w:rPr>
          <w:spacing w:val="2"/>
          <w:sz w:val="24"/>
          <w:szCs w:val="24"/>
        </w:rPr>
        <w:t>.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rtuju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untuk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tahui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 leukosit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mog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obin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tube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kulosis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lama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 di Pusk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smas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sia.</w:t>
      </w:r>
    </w:p>
    <w:p w14:paraId="5FB1D701" w14:textId="77777777" w:rsidR="006E5602" w:rsidRDefault="00000000">
      <w:pPr>
        <w:spacing w:line="276" w:lineRule="auto"/>
        <w:ind w:left="100" w:right="78" w:firstLine="720"/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nis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tatif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tan 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ompatarif study.</w:t>
      </w:r>
      <w:r>
        <w:rPr>
          <w:i/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opulasi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luruh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rita TB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TB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 di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usk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smas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sia Ko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rjum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22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n.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mpel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ian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nggun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met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samp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ing sehin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ga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ju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lah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mpel s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a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lah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populasi. 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diri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hingga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mpel, tah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riks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leukosit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mog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obin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ir tah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 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 dan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ik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 xml:space="preserve">n.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</w:t>
      </w:r>
      <w:r>
        <w:rPr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indep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nt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>tes</w:t>
      </w:r>
      <w:r>
        <w:rPr>
          <w:i/>
          <w:spacing w:val="1"/>
          <w:sz w:val="24"/>
          <w:szCs w:val="24"/>
        </w:rPr>
        <w:t>t</w:t>
      </w:r>
      <w:r>
        <w:rPr>
          <w:sz w:val="24"/>
          <w:szCs w:val="24"/>
        </w:rPr>
        <w:t>.</w:t>
      </w:r>
    </w:p>
    <w:p w14:paraId="449221F2" w14:textId="77777777" w:rsidR="006E5602" w:rsidRDefault="00000000">
      <w:pPr>
        <w:spacing w:before="1" w:line="276" w:lineRule="auto"/>
        <w:ind w:left="100" w:right="81" w:firstLine="720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2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oleh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ribusi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iksa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ukosit didap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tkan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norm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 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rjum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11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</w:t>
      </w:r>
      <w:r>
        <w:rPr>
          <w:spacing w:val="1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ntase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50%</w:t>
      </w:r>
      <w:r>
        <w:rPr>
          <w:spacing w:val="1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iks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leukosi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osis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rjum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ntase 50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ribusi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2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iks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mog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obin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did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tkan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um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13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ntase 59,095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mog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obin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rjum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ntase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54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iksa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mog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obin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inggi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rjum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8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36,</w:t>
      </w:r>
      <w:r>
        <w:rPr>
          <w:spacing w:val="2"/>
          <w:sz w:val="24"/>
          <w:szCs w:val="24"/>
        </w:rPr>
        <w:t>3</w:t>
      </w:r>
      <w:r>
        <w:rPr>
          <w:sz w:val="24"/>
          <w:szCs w:val="24"/>
        </w:rPr>
        <w:t xml:space="preserve">6 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.</w:t>
      </w:r>
    </w:p>
    <w:p w14:paraId="352D1FED" w14:textId="77777777" w:rsidR="006E5602" w:rsidRDefault="00000000">
      <w:pPr>
        <w:spacing w:before="4" w:line="276" w:lineRule="auto"/>
        <w:ind w:left="100" w:right="78" w:firstLine="720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mpu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sign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leukosit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tube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kulosis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lama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   di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wilay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UPTD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usk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smas</w:t>
      </w:r>
      <w:r>
        <w:rPr>
          <w:spacing w:val="-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sia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>Tid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sign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mog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obin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 tube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kulosis 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lama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ru  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di  wilay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 xml:space="preserve">UPTD 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usk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smas 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 xml:space="preserve">. 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gi 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ti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lanjutnya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rlu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iks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lanjut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iksa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rhub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gori TB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TB b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ru.</w:t>
      </w:r>
    </w:p>
    <w:p w14:paraId="1F2E86DD" w14:textId="77777777" w:rsidR="006E5602" w:rsidRDefault="006E5602">
      <w:pPr>
        <w:spacing w:before="8" w:line="100" w:lineRule="exact"/>
        <w:rPr>
          <w:sz w:val="11"/>
          <w:szCs w:val="11"/>
        </w:rPr>
      </w:pPr>
    </w:p>
    <w:p w14:paraId="56F895DD" w14:textId="77777777" w:rsidR="006E5602" w:rsidRDefault="006E5602">
      <w:pPr>
        <w:spacing w:line="200" w:lineRule="exact"/>
      </w:pPr>
    </w:p>
    <w:p w14:paraId="199A275D" w14:textId="77777777" w:rsidR="006E5602" w:rsidRDefault="00000000">
      <w:pPr>
        <w:ind w:left="100"/>
        <w:rPr>
          <w:sz w:val="24"/>
          <w:szCs w:val="24"/>
        </w:rPr>
        <w:sectPr w:rsidR="006E5602" w:rsidSect="00E977A8">
          <w:headerReference w:type="default" r:id="rId9"/>
          <w:footerReference w:type="default" r:id="rId10"/>
          <w:pgSz w:w="11920" w:h="16860"/>
          <w:pgMar w:top="1900" w:right="1100" w:bottom="280" w:left="1220" w:header="750" w:footer="844" w:gutter="0"/>
          <w:pgNumType w:start="43"/>
          <w:cols w:space="720"/>
        </w:sectPr>
      </w:pPr>
      <w:r>
        <w:rPr>
          <w:b/>
          <w:sz w:val="24"/>
          <w:szCs w:val="24"/>
        </w:rPr>
        <w:t>Kata K</w:t>
      </w:r>
      <w:r>
        <w:rPr>
          <w:b/>
          <w:spacing w:val="1"/>
          <w:sz w:val="24"/>
          <w:szCs w:val="24"/>
        </w:rPr>
        <w:t>un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i       </w:t>
      </w:r>
      <w:r>
        <w:rPr>
          <w:b/>
          <w:spacing w:val="27"/>
          <w:sz w:val="24"/>
          <w:szCs w:val="24"/>
        </w:rPr>
        <w:t xml:space="preserve"> </w:t>
      </w:r>
      <w:r>
        <w:rPr>
          <w:b/>
          <w:sz w:val="24"/>
          <w:szCs w:val="24"/>
        </w:rPr>
        <w:t>: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uk</w:t>
      </w:r>
      <w:r>
        <w:rPr>
          <w:b/>
          <w:sz w:val="24"/>
          <w:szCs w:val="24"/>
        </w:rPr>
        <w:t>osi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, He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oglo</w:t>
      </w:r>
      <w:r>
        <w:rPr>
          <w:b/>
          <w:spacing w:val="-1"/>
          <w:sz w:val="24"/>
          <w:szCs w:val="24"/>
        </w:rPr>
        <w:t>b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, TB L</w:t>
      </w:r>
      <w:r>
        <w:rPr>
          <w:b/>
          <w:spacing w:val="-2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 xml:space="preserve">a,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TB Ba</w:t>
      </w:r>
      <w:r>
        <w:rPr>
          <w:b/>
          <w:spacing w:val="-3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.</w:t>
      </w:r>
    </w:p>
    <w:p w14:paraId="49E4D9BA" w14:textId="77777777" w:rsidR="006E5602" w:rsidRDefault="00000000">
      <w:pPr>
        <w:spacing w:before="8" w:line="240" w:lineRule="exact"/>
        <w:rPr>
          <w:sz w:val="24"/>
          <w:szCs w:val="24"/>
        </w:rPr>
      </w:pPr>
      <w:r>
        <w:lastRenderedPageBreak/>
        <w:pict w14:anchorId="2E2A767A">
          <v:shape id="_x0000_s2198" type="#_x0000_t75" style="position:absolute;margin-left:32.3pt;margin-top:13.55pt;width:87.75pt;height:92.25pt;z-index:-251677184;mso-position-horizontal-relative:page;mso-position-vertical-relative:page">
            <v:imagedata r:id="rId7" o:title=""/>
            <w10:wrap anchorx="page" anchory="page"/>
          </v:shape>
        </w:pict>
      </w:r>
    </w:p>
    <w:p w14:paraId="6B817E39" w14:textId="77777777" w:rsidR="006E5602" w:rsidRDefault="00000000">
      <w:pPr>
        <w:ind w:left="112"/>
        <w:rPr>
          <w:sz w:val="24"/>
          <w:szCs w:val="24"/>
        </w:rPr>
      </w:pPr>
      <w:r>
        <w:rPr>
          <w:b/>
          <w:sz w:val="24"/>
          <w:szCs w:val="24"/>
        </w:rPr>
        <w:t>PEND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HULU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</w:t>
      </w:r>
    </w:p>
    <w:p w14:paraId="61D43FC0" w14:textId="77777777" w:rsidR="006E5602" w:rsidRDefault="006E5602">
      <w:pPr>
        <w:spacing w:before="9" w:line="120" w:lineRule="exact"/>
        <w:rPr>
          <w:sz w:val="13"/>
          <w:szCs w:val="13"/>
        </w:rPr>
      </w:pPr>
    </w:p>
    <w:p w14:paraId="269E8A15" w14:textId="77777777" w:rsidR="006E5602" w:rsidRDefault="00000000">
      <w:pPr>
        <w:spacing w:line="360" w:lineRule="auto"/>
        <w:ind w:left="112" w:right="-37" w:firstLine="566"/>
        <w:jc w:val="both"/>
        <w:rPr>
          <w:sz w:val="24"/>
          <w:szCs w:val="24"/>
        </w:rPr>
      </w:pPr>
      <w:r>
        <w:rPr>
          <w:sz w:val="24"/>
          <w:szCs w:val="24"/>
        </w:rPr>
        <w:t>Tub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rkulosis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kit menul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langsung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diseb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 kuman TB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i/>
          <w:spacing w:val="1"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yc</w:t>
      </w:r>
      <w:r>
        <w:rPr>
          <w:i/>
          <w:sz w:val="24"/>
          <w:szCs w:val="24"/>
        </w:rPr>
        <w:t>ob</w:t>
      </w:r>
      <w:r>
        <w:rPr>
          <w:i/>
          <w:spacing w:val="2"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terium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tuber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ulos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s).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gian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kuman</w:t>
      </w:r>
      <w:r>
        <w:rPr>
          <w:spacing w:val="-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B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meny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 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ikan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ur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rita s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meny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masih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di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tan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sy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sign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di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jadi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nggi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tan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</w:t>
      </w:r>
      <w:r>
        <w:rPr>
          <w:spacing w:val="2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t al., 2018)</w:t>
      </w:r>
    </w:p>
    <w:p w14:paraId="2B241F99" w14:textId="77777777" w:rsidR="006E5602" w:rsidRDefault="00000000">
      <w:pPr>
        <w:spacing w:before="6" w:line="360" w:lineRule="auto"/>
        <w:ind w:left="112" w:right="-41" w:firstLine="56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TB 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meny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luruh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gian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tubuh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umu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nya meny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skipun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disembuhk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tep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t,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 mas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 mas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rius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ra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mbang,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masuk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sia.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nurut</w:t>
      </w:r>
      <w:r>
        <w:rPr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W</w:t>
      </w:r>
      <w:r>
        <w:rPr>
          <w:i/>
          <w:sz w:val="24"/>
          <w:szCs w:val="24"/>
        </w:rPr>
        <w:t>orld 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al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 Organiza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io</w:t>
      </w:r>
      <w:r>
        <w:rPr>
          <w:i/>
          <w:spacing w:val="1"/>
          <w:sz w:val="24"/>
          <w:szCs w:val="24"/>
        </w:rPr>
        <w:t>n</w:t>
      </w:r>
      <w:r>
        <w:rPr>
          <w:sz w:val="24"/>
          <w:szCs w:val="24"/>
        </w:rPr>
        <w:t>, TB me</w:t>
      </w:r>
      <w:r>
        <w:rPr>
          <w:spacing w:val="-3"/>
          <w:sz w:val="24"/>
          <w:szCs w:val="24"/>
        </w:rPr>
        <w:t>n</w:t>
      </w:r>
      <w:r>
        <w:rPr>
          <w:sz w:val="24"/>
          <w:szCs w:val="24"/>
        </w:rPr>
        <w:t>duduki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ringk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menul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13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 dunia,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di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tan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CO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D-</w:t>
      </w:r>
      <w:r>
        <w:rPr>
          <w:sz w:val="24"/>
          <w:szCs w:val="24"/>
        </w:rPr>
        <w:t>19 (m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H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V/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)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lah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sus</w:t>
      </w:r>
      <w:r>
        <w:rPr>
          <w:spacing w:val="2"/>
          <w:sz w:val="24"/>
          <w:szCs w:val="24"/>
        </w:rPr>
        <w:t xml:space="preserve">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tat.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HO 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por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9,6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 or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luruh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unia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mend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rita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TB,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5,4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 di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nya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pria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3,2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ju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4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4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smah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l.,</w:t>
      </w:r>
    </w:p>
    <w:p w14:paraId="23DCED80" w14:textId="77777777" w:rsidR="006E5602" w:rsidRDefault="00000000">
      <w:pPr>
        <w:spacing w:before="6"/>
        <w:ind w:left="112"/>
        <w:rPr>
          <w:sz w:val="24"/>
          <w:szCs w:val="24"/>
        </w:rPr>
      </w:pPr>
      <w:r>
        <w:rPr>
          <w:sz w:val="24"/>
          <w:szCs w:val="24"/>
        </w:rPr>
        <w:t>2024)</w:t>
      </w:r>
    </w:p>
    <w:p w14:paraId="6D9014D3" w14:textId="77777777" w:rsidR="006E5602" w:rsidRDefault="006E5602">
      <w:pPr>
        <w:spacing w:before="7" w:line="120" w:lineRule="exact"/>
        <w:rPr>
          <w:sz w:val="13"/>
          <w:szCs w:val="13"/>
        </w:rPr>
      </w:pPr>
    </w:p>
    <w:p w14:paraId="4B7BCDE0" w14:textId="77777777" w:rsidR="006E5602" w:rsidRDefault="00000000">
      <w:pPr>
        <w:ind w:left="678" w:right="-49"/>
        <w:rPr>
          <w:sz w:val="24"/>
          <w:szCs w:val="24"/>
        </w:rPr>
      </w:pP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4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urv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</w:p>
    <w:p w14:paraId="6795E184" w14:textId="77777777" w:rsidR="006E5602" w:rsidRDefault="00000000">
      <w:pPr>
        <w:spacing w:before="9" w:line="160" w:lineRule="exact"/>
        <w:rPr>
          <w:sz w:val="16"/>
          <w:szCs w:val="16"/>
        </w:rPr>
      </w:pPr>
      <w:r>
        <w:br w:type="column"/>
      </w:r>
    </w:p>
    <w:p w14:paraId="7BF9684E" w14:textId="77777777" w:rsidR="006E5602" w:rsidRDefault="00000000">
      <w:pPr>
        <w:spacing w:line="360" w:lineRule="auto"/>
        <w:ind w:right="76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(S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I) 2023,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lensi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jadi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TB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 men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877.531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jadi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sia,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us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33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k,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lensi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urut 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jenis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lamin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laki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443.261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mpuan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434.270. Di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ingkat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gional,  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 xml:space="preserve">rovinsi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wa  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t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tatk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ngka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ukup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156.977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TB,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dikannya provinsi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nggi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sia,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rovinsi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pua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 pro</w:t>
      </w:r>
      <w:r>
        <w:rPr>
          <w:spacing w:val="1"/>
          <w:sz w:val="24"/>
          <w:szCs w:val="24"/>
        </w:rPr>
        <w:t>v</w:t>
      </w:r>
      <w:r>
        <w:rPr>
          <w:sz w:val="24"/>
          <w:szCs w:val="24"/>
        </w:rPr>
        <w:t>insi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lensi 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 xml:space="preserve">TB 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ru 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5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1.684</w:t>
      </w:r>
    </w:p>
    <w:p w14:paraId="2A2372FF" w14:textId="77777777" w:rsidR="006E5602" w:rsidRDefault="00000000">
      <w:pPr>
        <w:spacing w:before="3" w:line="360" w:lineRule="auto"/>
        <w:ind w:right="81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jadi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rovinsi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ula</w:t>
      </w:r>
      <w:r>
        <w:rPr>
          <w:spacing w:val="-1"/>
          <w:sz w:val="24"/>
          <w:szCs w:val="24"/>
        </w:rPr>
        <w:t>we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 juga 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nyumbang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dian TB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ukup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sign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8.664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jadi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rlu 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rius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mas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(B</w:t>
      </w:r>
      <w:r>
        <w:rPr>
          <w:spacing w:val="1"/>
          <w:sz w:val="24"/>
          <w:szCs w:val="24"/>
        </w:rPr>
        <w:t>PS</w:t>
      </w:r>
      <w:r>
        <w:rPr>
          <w:sz w:val="24"/>
          <w:szCs w:val="24"/>
        </w:rPr>
        <w:t>, 2018)</w:t>
      </w:r>
    </w:p>
    <w:p w14:paraId="2CFF6174" w14:textId="77777777" w:rsidR="006E5602" w:rsidRDefault="00000000">
      <w:pPr>
        <w:spacing w:before="6" w:line="359" w:lineRule="auto"/>
        <w:ind w:right="78" w:firstLine="566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TB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iga tahun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khir  di 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rovinsi 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ula</w:t>
      </w:r>
      <w:r>
        <w:rPr>
          <w:spacing w:val="-1"/>
          <w:sz w:val="24"/>
          <w:szCs w:val="24"/>
        </w:rPr>
        <w:t>we</w:t>
      </w:r>
      <w:r>
        <w:rPr>
          <w:sz w:val="24"/>
          <w:szCs w:val="24"/>
        </w:rPr>
        <w:t>si 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tahun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2021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40,9</w:t>
      </w:r>
      <w:r>
        <w:rPr>
          <w:spacing w:val="2"/>
          <w:sz w:val="24"/>
          <w:szCs w:val="24"/>
        </w:rPr>
        <w:t>0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,</w:t>
      </w:r>
      <w:r>
        <w:rPr>
          <w:spacing w:val="-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tahun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2022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84,50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tahun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2023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da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ngka 60,3</w:t>
      </w:r>
      <w:r>
        <w:rPr>
          <w:spacing w:val="2"/>
          <w:sz w:val="24"/>
          <w:szCs w:val="24"/>
        </w:rPr>
        <w:t>8</w:t>
      </w:r>
      <w:r>
        <w:rPr>
          <w:sz w:val="24"/>
          <w:szCs w:val="24"/>
        </w:rPr>
        <w:t>% 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Disusul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muan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TB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Kota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tahun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2</w:t>
      </w:r>
      <w:r>
        <w:rPr>
          <w:sz w:val="24"/>
          <w:szCs w:val="24"/>
        </w:rPr>
        <w:t>023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  24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tahun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2024 men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1866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ini menunjukk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 te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ning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sign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ju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lah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rita TB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tahun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nya (</w:t>
      </w:r>
      <w:r>
        <w:rPr>
          <w:spacing w:val="-1"/>
          <w:sz w:val="24"/>
          <w:szCs w:val="24"/>
        </w:rPr>
        <w:t>Da</w:t>
      </w:r>
      <w:r>
        <w:rPr>
          <w:sz w:val="24"/>
          <w:szCs w:val="24"/>
        </w:rPr>
        <w:t>ta Pri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r, 20</w:t>
      </w:r>
      <w:r>
        <w:rPr>
          <w:spacing w:val="-1"/>
          <w:sz w:val="24"/>
          <w:szCs w:val="24"/>
        </w:rPr>
        <w:t>2</w:t>
      </w:r>
      <w:r>
        <w:rPr>
          <w:spacing w:val="2"/>
          <w:sz w:val="24"/>
          <w:szCs w:val="24"/>
        </w:rPr>
        <w:t>5</w:t>
      </w:r>
      <w:r>
        <w:rPr>
          <w:sz w:val="24"/>
          <w:szCs w:val="24"/>
        </w:rPr>
        <w:t>)</w:t>
      </w:r>
    </w:p>
    <w:p w14:paraId="5C4A5730" w14:textId="77777777" w:rsidR="006E5602" w:rsidRDefault="00000000">
      <w:pPr>
        <w:spacing w:before="6" w:line="360" w:lineRule="auto"/>
        <w:ind w:right="78" w:firstLine="566"/>
        <w:jc w:val="both"/>
        <w:rPr>
          <w:sz w:val="24"/>
          <w:szCs w:val="24"/>
        </w:rPr>
        <w:sectPr w:rsidR="006E5602">
          <w:pgSz w:w="11920" w:h="16860"/>
          <w:pgMar w:top="1900" w:right="1100" w:bottom="280" w:left="1060" w:header="750" w:footer="844" w:gutter="0"/>
          <w:cols w:num="2" w:space="720" w:equalWidth="0">
            <w:col w:w="4229" w:space="767"/>
            <w:col w:w="4764"/>
          </w:cols>
        </w:sectPr>
      </w:pP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ukosit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lah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meng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ndung 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diseb</w:t>
      </w:r>
      <w:r>
        <w:rPr>
          <w:spacing w:val="-3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juga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 put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h. 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 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 ju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lah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leukos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t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manusia norm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500</w:t>
      </w:r>
      <w:r>
        <w:rPr>
          <w:spacing w:val="1"/>
          <w:sz w:val="24"/>
          <w:szCs w:val="24"/>
        </w:rPr>
        <w:t>0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90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0/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m3,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 ju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 xml:space="preserve">lahnya lebih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10.000/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m3, 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 xml:space="preserve">ini 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disebut</w:t>
      </w:r>
    </w:p>
    <w:p w14:paraId="2AFFA12F" w14:textId="77777777" w:rsidR="006E5602" w:rsidRDefault="00000000">
      <w:pPr>
        <w:spacing w:before="9" w:line="160" w:lineRule="exact"/>
        <w:rPr>
          <w:sz w:val="16"/>
          <w:szCs w:val="16"/>
        </w:rPr>
      </w:pPr>
      <w:r>
        <w:lastRenderedPageBreak/>
        <w:pict w14:anchorId="2E0FEB55">
          <v:shape id="_x0000_s2197" type="#_x0000_t75" style="position:absolute;margin-left:32.3pt;margin-top:13.55pt;width:87.75pt;height:92.25pt;z-index:-251676160;mso-position-horizontal-relative:page;mso-position-vertical-relative:page">
            <v:imagedata r:id="rId7" o:title=""/>
            <w10:wrap anchorx="page" anchory="page"/>
          </v:shape>
        </w:pict>
      </w:r>
    </w:p>
    <w:p w14:paraId="2BD74C43" w14:textId="77777777" w:rsidR="006E5602" w:rsidRDefault="00000000">
      <w:pPr>
        <w:spacing w:line="360" w:lineRule="auto"/>
        <w:ind w:left="112" w:right="-41"/>
        <w:jc w:val="both"/>
        <w:rPr>
          <w:sz w:val="24"/>
          <w:szCs w:val="24"/>
        </w:rPr>
      </w:pPr>
      <w:r>
        <w:rPr>
          <w:sz w:val="24"/>
          <w:szCs w:val="24"/>
        </w:rPr>
        <w:t>leukosi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kur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ng 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 5000/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m3 disebut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leukop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nia. 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ukosit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mempuny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humor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org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za</w:t>
      </w:r>
      <w:r>
        <w:rPr>
          <w:spacing w:val="2"/>
          <w:sz w:val="24"/>
          <w:szCs w:val="24"/>
        </w:rPr>
        <w:t>t-</w:t>
      </w:r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singan.  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ukosit 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mubo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 pros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diap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sis leukosit 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meningg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b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 s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ndotel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mbus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ja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ingan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mbung (A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man, 2019)</w:t>
      </w:r>
    </w:p>
    <w:p w14:paraId="7D95650D" w14:textId="77777777" w:rsidR="006E5602" w:rsidRDefault="00000000">
      <w:pPr>
        <w:spacing w:before="3" w:line="360" w:lineRule="auto"/>
        <w:ind w:left="112" w:right="-40" w:firstLine="566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mog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obin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su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wa prot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dinam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onjung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pr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 xml:space="preserve">tein.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nya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protop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phyrin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glob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(t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tra phirin)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meny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rna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 me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h 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mog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obin ial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ukur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pig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k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but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h. Jum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mog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obin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 norm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kir</w:t>
      </w:r>
      <w:r>
        <w:rPr>
          <w:spacing w:val="-1"/>
          <w:sz w:val="24"/>
          <w:szCs w:val="24"/>
        </w:rPr>
        <w:t>a-</w:t>
      </w:r>
      <w:r>
        <w:rPr>
          <w:sz w:val="24"/>
          <w:szCs w:val="24"/>
        </w:rPr>
        <w:t>kira 15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100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ju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lah ini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bias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but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100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>.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tas norm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mog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obin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untuk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na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mog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obin 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 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 suku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mun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men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 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glob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umur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laminnya, untuk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12,</w:t>
      </w:r>
      <w:r>
        <w:rPr>
          <w:spacing w:val="1"/>
          <w:sz w:val="24"/>
          <w:szCs w:val="24"/>
        </w:rPr>
        <w:t>0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13,0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Da</w:t>
      </w:r>
      <w:r>
        <w:rPr>
          <w:sz w:val="24"/>
          <w:szCs w:val="24"/>
        </w:rPr>
        <w:t>rm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</w:p>
    <w:p w14:paraId="6752A532" w14:textId="77777777" w:rsidR="006E5602" w:rsidRDefault="00000000">
      <w:pPr>
        <w:spacing w:before="6"/>
        <w:ind w:left="112" w:right="3519"/>
        <w:jc w:val="both"/>
        <w:rPr>
          <w:sz w:val="24"/>
          <w:szCs w:val="24"/>
        </w:rPr>
      </w:pPr>
      <w:r>
        <w:rPr>
          <w:sz w:val="24"/>
          <w:szCs w:val="24"/>
        </w:rPr>
        <w:t>2019)</w:t>
      </w:r>
    </w:p>
    <w:p w14:paraId="68986A92" w14:textId="77777777" w:rsidR="006E5602" w:rsidRDefault="006E5602">
      <w:pPr>
        <w:spacing w:before="7" w:line="120" w:lineRule="exact"/>
        <w:rPr>
          <w:sz w:val="13"/>
          <w:szCs w:val="13"/>
        </w:rPr>
      </w:pPr>
    </w:p>
    <w:p w14:paraId="3A3D4319" w14:textId="77777777" w:rsidR="006E5602" w:rsidRDefault="00000000">
      <w:pPr>
        <w:spacing w:line="360" w:lineRule="auto"/>
        <w:ind w:left="112" w:right="-41" w:firstLine="56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mem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TB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ru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rub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met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matolog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khususnya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leukosit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mog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obin.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ukosit,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</w:p>
    <w:p w14:paraId="5B43EAAD" w14:textId="77777777" w:rsidR="006E5602" w:rsidRDefault="00000000">
      <w:pPr>
        <w:spacing w:before="9" w:line="160" w:lineRule="exact"/>
        <w:rPr>
          <w:sz w:val="16"/>
          <w:szCs w:val="16"/>
        </w:rPr>
      </w:pPr>
      <w:r>
        <w:br w:type="column"/>
      </w:r>
    </w:p>
    <w:p w14:paraId="578ECB75" w14:textId="77777777" w:rsidR="006E5602" w:rsidRDefault="00000000">
      <w:pPr>
        <w:spacing w:line="360" w:lineRule="auto"/>
        <w:ind w:right="75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 put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h,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 tubuh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ksi, 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mog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obin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prot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ggung ja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ngkut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oks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ke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luruh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tubuh.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menunjukk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inf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TB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memp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ruhi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mog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ob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leukosi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. An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muk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TB,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memp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ruk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kondisi kl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i 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 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  te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pi. 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lain 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u, ju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lah leukosit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meningk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 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i,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mun juga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menu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ntung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stadium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 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vidu (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ias, 2020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lah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di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untuk 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iksa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 le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kosit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mog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obin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TB.</w:t>
      </w:r>
    </w:p>
    <w:p w14:paraId="1C2034D4" w14:textId="77777777" w:rsidR="006E5602" w:rsidRDefault="00000000">
      <w:pPr>
        <w:spacing w:before="3" w:line="360" w:lineRule="auto"/>
        <w:ind w:right="80" w:firstLine="56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Atna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 me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mukan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 69%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TB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mog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obin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k norm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36% 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ju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lah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leukosit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  <w:r>
        <w:rPr>
          <w:spacing w:val="-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menunjukk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rub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matologi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umum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TB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sia.</w:t>
      </w:r>
      <w:r>
        <w:rPr>
          <w:spacing w:val="-1"/>
          <w:sz w:val="24"/>
          <w:szCs w:val="24"/>
        </w:rPr>
        <w:t>(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 xml:space="preserve">20)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rub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mog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obin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leukosit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TB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juga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dipeng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lam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ngo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tan.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tudi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 juga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menunjukk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wa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ian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TB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rti 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soni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id 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Rif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ngg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sme 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tamin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B6,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rkont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ibusi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jadin</w:t>
      </w:r>
      <w:r>
        <w:rPr>
          <w:spacing w:val="2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1A975D05" w14:textId="77777777" w:rsidR="006E5602" w:rsidRDefault="00000000">
      <w:pPr>
        <w:spacing w:before="6" w:line="360" w:lineRule="auto"/>
        <w:ind w:right="81" w:firstLine="566"/>
        <w:jc w:val="both"/>
        <w:rPr>
          <w:sz w:val="24"/>
          <w:szCs w:val="24"/>
        </w:rPr>
        <w:sectPr w:rsidR="006E5602">
          <w:pgSz w:w="11920" w:h="16860"/>
          <w:pgMar w:top="1900" w:right="1100" w:bottom="280" w:left="1060" w:header="750" w:footer="844" w:gutter="0"/>
          <w:cols w:num="2" w:space="720" w:equalWidth="0">
            <w:col w:w="4227" w:space="770"/>
            <w:col w:w="4763"/>
          </w:cols>
        </w:sectPr>
      </w:pPr>
      <w:r>
        <w:rPr>
          <w:sz w:val="24"/>
          <w:szCs w:val="24"/>
        </w:rPr>
        <w:t>UPTD</w:t>
      </w:r>
      <w:r>
        <w:rPr>
          <w:spacing w:val="-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usk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smas</w:t>
      </w:r>
      <w:r>
        <w:rPr>
          <w:spacing w:val="-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sia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 unit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laks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teknis dinas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r>
        <w:rPr>
          <w:spacing w:val="2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sia,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 xml:space="preserve">Kota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ri,</w:t>
      </w:r>
    </w:p>
    <w:p w14:paraId="3BD83E8A" w14:textId="77777777" w:rsidR="006E5602" w:rsidRDefault="006E5602">
      <w:pPr>
        <w:spacing w:before="9" w:line="160" w:lineRule="exact"/>
        <w:rPr>
          <w:sz w:val="16"/>
          <w:szCs w:val="16"/>
        </w:rPr>
      </w:pPr>
    </w:p>
    <w:p w14:paraId="71E41709" w14:textId="77777777" w:rsidR="006E5602" w:rsidRDefault="00000000">
      <w:pPr>
        <w:spacing w:line="360" w:lineRule="auto"/>
        <w:ind w:left="632" w:right="-41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ula</w:t>
      </w:r>
      <w:r>
        <w:rPr>
          <w:spacing w:val="-1"/>
          <w:sz w:val="24"/>
          <w:szCs w:val="24"/>
        </w:rPr>
        <w:t>we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tan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ingkat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ma, pusk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smas 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ki fungsi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tan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mas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wilay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masuk p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omo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if,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f, kur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f.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TD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usk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smas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juga 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prog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prog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 masy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t,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nggulang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 ibu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k,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ningka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gizi masy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t.</w:t>
      </w:r>
    </w:p>
    <w:p w14:paraId="5654AB7B" w14:textId="77777777" w:rsidR="006E5602" w:rsidRDefault="00000000">
      <w:pPr>
        <w:spacing w:before="3" w:line="360" w:lineRule="auto"/>
        <w:ind w:left="632" w:right="-38" w:firstLine="56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TB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 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tego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ikan 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TB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 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TB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 lam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TB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ru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lah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mend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tkan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ngob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Tub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rkulosis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nya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tau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mend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tkan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ngo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 te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lum men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28 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 (ku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 bulan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tego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vidu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gnosis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TB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ru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 jang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njang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TB.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tego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 ini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untuk mem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 mend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pi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doman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u,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 untuk mem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ntau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jak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te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pi (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 2016)</w:t>
      </w:r>
    </w:p>
    <w:p w14:paraId="0943673A" w14:textId="77777777" w:rsidR="006E5602" w:rsidRDefault="00000000">
      <w:pPr>
        <w:spacing w:before="4" w:line="360" w:lineRule="auto"/>
        <w:ind w:left="632" w:right="-37" w:firstLine="56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TB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 la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ka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3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lani</w:t>
      </w:r>
    </w:p>
    <w:p w14:paraId="79DBD1DE" w14:textId="77777777" w:rsidR="006E5602" w:rsidRDefault="00000000">
      <w:pPr>
        <w:spacing w:before="9" w:line="160" w:lineRule="exact"/>
        <w:rPr>
          <w:sz w:val="16"/>
          <w:szCs w:val="16"/>
        </w:rPr>
      </w:pPr>
      <w:r>
        <w:br w:type="column"/>
      </w:r>
    </w:p>
    <w:p w14:paraId="010F1B87" w14:textId="77777777" w:rsidR="006E5602" w:rsidRDefault="00000000">
      <w:pPr>
        <w:spacing w:line="360" w:lineRule="auto"/>
        <w:ind w:right="78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tan TB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lama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tu bulan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 lebih.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tego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subk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tego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lebih lanjut,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mbuh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laps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sien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nya  dinyat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mbuh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 meny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n meng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mbali;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 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masih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dinyat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posit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TB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meskipun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tel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lama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bulan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lebih;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rta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putus 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),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mengh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dua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ulan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turut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 lebih.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 ini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bias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nya membutuhkan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lanjutan,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masuk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mungk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nggu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gi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dua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ulang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lebih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nsif.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 20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6)</w:t>
      </w:r>
    </w:p>
    <w:p w14:paraId="3B9FB07B" w14:textId="77777777" w:rsidR="006E5602" w:rsidRDefault="00000000">
      <w:pPr>
        <w:spacing w:before="3"/>
        <w:ind w:left="427"/>
        <w:rPr>
          <w:sz w:val="24"/>
          <w:szCs w:val="24"/>
        </w:rPr>
      </w:pP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sur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i  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l, 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hun 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2024</w:t>
      </w:r>
    </w:p>
    <w:p w14:paraId="78423F7D" w14:textId="77777777" w:rsidR="006E5602" w:rsidRDefault="006E5602">
      <w:pPr>
        <w:spacing w:before="9" w:line="120" w:lineRule="exact"/>
        <w:rPr>
          <w:sz w:val="13"/>
          <w:szCs w:val="13"/>
        </w:rPr>
      </w:pPr>
    </w:p>
    <w:p w14:paraId="208A9DCA" w14:textId="77777777" w:rsidR="006E5602" w:rsidRDefault="00000000">
      <w:pPr>
        <w:ind w:right="88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rovinsi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we</w:t>
      </w:r>
      <w:r>
        <w:rPr>
          <w:sz w:val="24"/>
          <w:szCs w:val="24"/>
        </w:rPr>
        <w:t>si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tat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</w:p>
    <w:p w14:paraId="00D42022" w14:textId="77777777" w:rsidR="006E5602" w:rsidRDefault="006E5602">
      <w:pPr>
        <w:spacing w:before="7" w:line="120" w:lineRule="exact"/>
        <w:rPr>
          <w:sz w:val="13"/>
          <w:szCs w:val="13"/>
        </w:rPr>
      </w:pPr>
    </w:p>
    <w:p w14:paraId="64E17258" w14:textId="77777777" w:rsidR="006E5602" w:rsidRDefault="00000000">
      <w:pPr>
        <w:spacing w:line="360" w:lineRule="auto"/>
        <w:ind w:right="79"/>
        <w:jc w:val="both"/>
        <w:rPr>
          <w:sz w:val="24"/>
          <w:szCs w:val="24"/>
        </w:rPr>
        <w:sectPr w:rsidR="006E5602" w:rsidSect="00E977A8">
          <w:headerReference w:type="default" r:id="rId11"/>
          <w:footerReference w:type="default" r:id="rId12"/>
          <w:pgSz w:w="11920" w:h="16860"/>
          <w:pgMar w:top="1900" w:right="1100" w:bottom="280" w:left="540" w:header="271" w:footer="844" w:gutter="0"/>
          <w:pgNumType w:start="46"/>
          <w:cols w:num="2" w:space="720" w:equalWidth="0">
            <w:col w:w="4748" w:space="768"/>
            <w:col w:w="4764"/>
          </w:cols>
        </w:sectPr>
      </w:pPr>
      <w:r>
        <w:rPr>
          <w:sz w:val="24"/>
          <w:szCs w:val="24"/>
        </w:rPr>
        <w:t>30.617 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sus  Tub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rkulosis 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ru,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nula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luas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ke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luruh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ten/kota.  Kota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 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 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 xml:space="preserve">ona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ka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nggi,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tat meng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7.955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sus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B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ra 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prim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UPTD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usk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smas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sia 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rda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gulang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TB,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ntau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160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sien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lama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riode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Jum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nunjukkan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 TB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masih  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 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  mas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tan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ukup 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gnifik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di masy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t,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utama 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nduduk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nggi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sia.</w:t>
      </w:r>
    </w:p>
    <w:p w14:paraId="37EC8A70" w14:textId="77777777" w:rsidR="006E5602" w:rsidRDefault="006E5602">
      <w:pPr>
        <w:spacing w:before="9" w:line="160" w:lineRule="exact"/>
        <w:rPr>
          <w:sz w:val="16"/>
          <w:szCs w:val="16"/>
        </w:rPr>
      </w:pPr>
    </w:p>
    <w:p w14:paraId="0887C248" w14:textId="77777777" w:rsidR="006E5602" w:rsidRDefault="00000000">
      <w:pPr>
        <w:spacing w:line="360" w:lineRule="auto"/>
        <w:ind w:left="632" w:right="-41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sus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di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pa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wilay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rja pusk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smas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usia prod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f.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rius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pihak pusk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smas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na  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 xml:space="preserve">TB  </w:t>
      </w:r>
      <w:r>
        <w:rPr>
          <w:spacing w:val="3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ru  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3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kit</w:t>
      </w:r>
    </w:p>
    <w:p w14:paraId="5B350498" w14:textId="77777777" w:rsidR="006E5602" w:rsidRDefault="00000000">
      <w:pPr>
        <w:spacing w:before="9" w:line="160" w:lineRule="exact"/>
        <w:rPr>
          <w:sz w:val="16"/>
          <w:szCs w:val="16"/>
        </w:rPr>
      </w:pPr>
      <w:r>
        <w:br w:type="column"/>
      </w:r>
    </w:p>
    <w:p w14:paraId="1BFE1D27" w14:textId="77777777" w:rsidR="006E5602" w:rsidRDefault="00000000">
      <w:pPr>
        <w:rPr>
          <w:sz w:val="24"/>
          <w:szCs w:val="24"/>
        </w:rPr>
      </w:pP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rhub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disi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</w:p>
    <w:p w14:paraId="7EB12426" w14:textId="77777777" w:rsidR="006E5602" w:rsidRDefault="006E5602">
      <w:pPr>
        <w:spacing w:before="9" w:line="120" w:lineRule="exact"/>
        <w:rPr>
          <w:sz w:val="13"/>
          <w:szCs w:val="13"/>
        </w:rPr>
      </w:pPr>
    </w:p>
    <w:p w14:paraId="6CC4D4D7" w14:textId="77777777" w:rsidR="006E5602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HA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IL</w:t>
      </w:r>
    </w:p>
    <w:p w14:paraId="562632DE" w14:textId="77777777" w:rsidR="006E5602" w:rsidRDefault="006E5602">
      <w:pPr>
        <w:spacing w:before="7" w:line="120" w:lineRule="exact"/>
        <w:rPr>
          <w:sz w:val="13"/>
          <w:szCs w:val="13"/>
        </w:rPr>
      </w:pPr>
    </w:p>
    <w:p w14:paraId="127A44BF" w14:textId="77777777" w:rsidR="006E5602" w:rsidRDefault="00000000">
      <w:pPr>
        <w:ind w:left="360"/>
        <w:rPr>
          <w:sz w:val="24"/>
          <w:szCs w:val="24"/>
        </w:rPr>
      </w:pPr>
      <w:r>
        <w:rPr>
          <w:b/>
          <w:sz w:val="24"/>
          <w:szCs w:val="24"/>
        </w:rPr>
        <w:t>1.   Ana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is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 xml:space="preserve">s 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ivariat</w:t>
      </w:r>
    </w:p>
    <w:p w14:paraId="77ABFB8C" w14:textId="77777777" w:rsidR="006E5602" w:rsidRDefault="006E5602">
      <w:pPr>
        <w:spacing w:before="9" w:line="120" w:lineRule="exact"/>
        <w:rPr>
          <w:sz w:val="13"/>
          <w:szCs w:val="13"/>
        </w:rPr>
      </w:pPr>
    </w:p>
    <w:p w14:paraId="1BDE117D" w14:textId="77777777" w:rsidR="006E5602" w:rsidRDefault="00000000">
      <w:pPr>
        <w:ind w:left="566"/>
        <w:rPr>
          <w:sz w:val="24"/>
          <w:szCs w:val="24"/>
        </w:rPr>
      </w:pPr>
      <w:r>
        <w:rPr>
          <w:b/>
          <w:sz w:val="24"/>
          <w:szCs w:val="24"/>
        </w:rPr>
        <w:t xml:space="preserve">a.          </w:t>
      </w:r>
      <w:r>
        <w:rPr>
          <w:b/>
          <w:spacing w:val="34"/>
          <w:sz w:val="24"/>
          <w:szCs w:val="24"/>
        </w:rPr>
        <w:t xml:space="preserve"> </w:t>
      </w:r>
      <w:r>
        <w:rPr>
          <w:b/>
          <w:sz w:val="24"/>
          <w:szCs w:val="24"/>
        </w:rPr>
        <w:t>Dist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bu</w:t>
      </w:r>
      <w:r>
        <w:rPr>
          <w:b/>
          <w:sz w:val="24"/>
          <w:szCs w:val="24"/>
        </w:rPr>
        <w:t xml:space="preserve">si </w:t>
      </w:r>
      <w:r>
        <w:rPr>
          <w:b/>
          <w:spacing w:val="15"/>
          <w:sz w:val="24"/>
          <w:szCs w:val="24"/>
        </w:rPr>
        <w:t xml:space="preserve"> </w:t>
      </w:r>
      <w:r>
        <w:rPr>
          <w:b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ku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si </w:t>
      </w:r>
      <w:r>
        <w:rPr>
          <w:b/>
          <w:spacing w:val="15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asien</w:t>
      </w:r>
    </w:p>
    <w:p w14:paraId="3151A3FB" w14:textId="77777777" w:rsidR="006E5602" w:rsidRDefault="00000000">
      <w:pPr>
        <w:spacing w:before="41"/>
        <w:ind w:left="720"/>
        <w:rPr>
          <w:sz w:val="24"/>
          <w:szCs w:val="24"/>
        </w:rPr>
      </w:pPr>
      <w:r>
        <w:rPr>
          <w:b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asa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J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is 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in</w:t>
      </w:r>
    </w:p>
    <w:p w14:paraId="240C972C" w14:textId="77777777" w:rsidR="006E5602" w:rsidRDefault="00000000">
      <w:pPr>
        <w:spacing w:before="41"/>
        <w:rPr>
          <w:sz w:val="24"/>
          <w:szCs w:val="24"/>
        </w:rPr>
      </w:pPr>
      <w:r>
        <w:rPr>
          <w:b/>
          <w:sz w:val="24"/>
          <w:szCs w:val="24"/>
        </w:rPr>
        <w:t>Ta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7.</w:t>
      </w:r>
      <w:r>
        <w:rPr>
          <w:b/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Distribusi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</w:p>
    <w:p w14:paraId="1210354D" w14:textId="77777777" w:rsidR="006E5602" w:rsidRDefault="006E5602">
      <w:pPr>
        <w:spacing w:before="9" w:line="120" w:lineRule="exact"/>
        <w:rPr>
          <w:sz w:val="13"/>
          <w:szCs w:val="13"/>
        </w:rPr>
      </w:pPr>
    </w:p>
    <w:p w14:paraId="12D974F0" w14:textId="77777777" w:rsidR="006E5602" w:rsidRDefault="00000000">
      <w:pPr>
        <w:spacing w:line="220" w:lineRule="exact"/>
        <w:rPr>
          <w:sz w:val="24"/>
          <w:szCs w:val="24"/>
        </w:rPr>
        <w:sectPr w:rsidR="006E5602">
          <w:headerReference w:type="default" r:id="rId13"/>
          <w:pgSz w:w="11920" w:h="16860"/>
          <w:pgMar w:top="1900" w:right="960" w:bottom="280" w:left="540" w:header="271" w:footer="844" w:gutter="0"/>
          <w:cols w:num="2" w:space="720" w:equalWidth="0">
            <w:col w:w="4746" w:space="771"/>
            <w:col w:w="4903"/>
          </w:cols>
        </w:sectPr>
      </w:pPr>
      <w:r>
        <w:rPr>
          <w:position w:val="-5"/>
          <w:sz w:val="24"/>
          <w:szCs w:val="24"/>
        </w:rPr>
        <w:t>jenis k</w:t>
      </w:r>
      <w:r>
        <w:rPr>
          <w:spacing w:val="-1"/>
          <w:position w:val="-5"/>
          <w:sz w:val="24"/>
          <w:szCs w:val="24"/>
        </w:rPr>
        <w:t>e</w:t>
      </w:r>
      <w:r>
        <w:rPr>
          <w:position w:val="-5"/>
          <w:sz w:val="24"/>
          <w:szCs w:val="24"/>
        </w:rPr>
        <w:t>lamin</w:t>
      </w:r>
    </w:p>
    <w:p w14:paraId="3B67C3E0" w14:textId="77777777" w:rsidR="006E5602" w:rsidRDefault="00000000">
      <w:pPr>
        <w:tabs>
          <w:tab w:val="left" w:pos="6460"/>
        </w:tabs>
        <w:spacing w:line="240" w:lineRule="exact"/>
        <w:ind w:left="632" w:right="-56"/>
        <w:rPr>
          <w:sz w:val="24"/>
          <w:szCs w:val="24"/>
        </w:rPr>
      </w:pPr>
      <w:r>
        <w:pict w14:anchorId="33C3DA85">
          <v:group id="_x0000_s2190" style="position:absolute;left:0;text-align:left;margin-left:349.6pt;margin-top:9.5pt;width:195.85pt;height:1.05pt;z-index:-251675136;mso-position-horizontal-relative:page" coordorigin="6992,190" coordsize="3917,21">
            <v:shape id="_x0000_s2196" style="position:absolute;left:7002;top:200;width:19;height:0" coordorigin="7002,200" coordsize="19,0" path="m7002,200r19,e" filled="f" strokeweight="1.06pt">
              <v:path arrowok="t"/>
            </v:shape>
            <v:shape id="_x0000_s2195" style="position:absolute;left:7021;top:200;width:1371;height:0" coordorigin="7021,200" coordsize="1371,0" path="m7021,200r1371,e" filled="f" strokeweight="1.06pt">
              <v:path arrowok="t"/>
            </v:shape>
            <v:shape id="_x0000_s2194" style="position:absolute;left:8392;top:200;width:19;height:0" coordorigin="8392,200" coordsize="19,0" path="m8392,200r20,e" filled="f" strokeweight="1.06pt">
              <v:path arrowok="t"/>
            </v:shape>
            <v:shape id="_x0000_s2193" style="position:absolute;left:8412;top:200;width:1234;height:0" coordorigin="8412,200" coordsize="1234,0" path="m8412,200r1233,e" filled="f" strokeweight="1.06pt">
              <v:path arrowok="t"/>
            </v:shape>
            <v:shape id="_x0000_s2192" style="position:absolute;left:9645;top:200;width:19;height:0" coordorigin="9645,200" coordsize="19,0" path="m9645,200r19,e" filled="f" strokeweight="1.06pt">
              <v:path arrowok="t"/>
            </v:shape>
            <v:shape id="_x0000_s2191" style="position:absolute;left:9664;top:200;width:1234;height:0" coordorigin="9664,200" coordsize="1234,0" path="m9664,200r1234,e" filled="f" strokeweight="1.06pt">
              <v:path arrowok="t"/>
            </v:shape>
            <w10:wrap anchorx="page"/>
          </v:group>
        </w:pict>
      </w:r>
      <w:r>
        <w:rPr>
          <w:sz w:val="24"/>
          <w:szCs w:val="24"/>
        </w:rPr>
        <w:t>menul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s, 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ik 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             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  <w:u w:val="thick" w:color="000000"/>
        </w:rPr>
        <w:t xml:space="preserve"> </w:t>
      </w:r>
      <w:r>
        <w:rPr>
          <w:sz w:val="24"/>
          <w:szCs w:val="24"/>
          <w:u w:val="thick" w:color="000000"/>
        </w:rPr>
        <w:tab/>
      </w:r>
    </w:p>
    <w:p w14:paraId="16D2340E" w14:textId="77777777" w:rsidR="006E5602" w:rsidRDefault="00000000">
      <w:pPr>
        <w:spacing w:before="12" w:line="200" w:lineRule="exact"/>
      </w:pPr>
      <w:r>
        <w:br w:type="column"/>
      </w:r>
    </w:p>
    <w:p w14:paraId="1923C219" w14:textId="77777777" w:rsidR="006E5602" w:rsidRDefault="00000000">
      <w:pPr>
        <w:spacing w:line="200" w:lineRule="exact"/>
        <w:ind w:right="-53"/>
        <w:rPr>
          <w:sz w:val="22"/>
          <w:szCs w:val="22"/>
        </w:rPr>
      </w:pPr>
      <w:r>
        <w:rPr>
          <w:b/>
          <w:position w:val="-4"/>
          <w:sz w:val="22"/>
          <w:szCs w:val="22"/>
        </w:rPr>
        <w:t>Jen</w:t>
      </w:r>
      <w:r>
        <w:rPr>
          <w:b/>
          <w:spacing w:val="1"/>
          <w:position w:val="-4"/>
          <w:sz w:val="22"/>
          <w:szCs w:val="22"/>
        </w:rPr>
        <w:t>i</w:t>
      </w:r>
      <w:r>
        <w:rPr>
          <w:b/>
          <w:position w:val="-4"/>
          <w:sz w:val="22"/>
          <w:szCs w:val="22"/>
        </w:rPr>
        <w:t>s</w:t>
      </w:r>
    </w:p>
    <w:p w14:paraId="0BD9F7BA" w14:textId="77777777" w:rsidR="006E5602" w:rsidRDefault="00000000">
      <w:pPr>
        <w:spacing w:before="14" w:line="200" w:lineRule="exact"/>
      </w:pPr>
      <w:r>
        <w:br w:type="column"/>
      </w:r>
    </w:p>
    <w:p w14:paraId="4401485A" w14:textId="77777777" w:rsidR="006E5602" w:rsidRDefault="00000000">
      <w:pPr>
        <w:spacing w:line="200" w:lineRule="exact"/>
        <w:ind w:right="-53"/>
        <w:rPr>
          <w:sz w:val="22"/>
          <w:szCs w:val="22"/>
        </w:rPr>
      </w:pPr>
      <w:r>
        <w:rPr>
          <w:b/>
          <w:position w:val="-4"/>
          <w:sz w:val="22"/>
          <w:szCs w:val="22"/>
        </w:rPr>
        <w:t>Frekuen</w:t>
      </w:r>
      <w:r>
        <w:rPr>
          <w:b/>
          <w:spacing w:val="-2"/>
          <w:position w:val="-4"/>
          <w:sz w:val="22"/>
          <w:szCs w:val="22"/>
        </w:rPr>
        <w:t>s</w:t>
      </w:r>
      <w:r>
        <w:rPr>
          <w:b/>
          <w:position w:val="-4"/>
          <w:sz w:val="22"/>
          <w:szCs w:val="22"/>
        </w:rPr>
        <w:t>i</w:t>
      </w:r>
    </w:p>
    <w:p w14:paraId="00417DDD" w14:textId="77777777" w:rsidR="006E5602" w:rsidRDefault="00000000">
      <w:pPr>
        <w:spacing w:before="14" w:line="200" w:lineRule="exact"/>
      </w:pPr>
      <w:r>
        <w:br w:type="column"/>
      </w:r>
    </w:p>
    <w:p w14:paraId="6B86409A" w14:textId="77777777" w:rsidR="006E5602" w:rsidRDefault="00000000">
      <w:pPr>
        <w:spacing w:line="200" w:lineRule="exact"/>
        <w:rPr>
          <w:sz w:val="22"/>
          <w:szCs w:val="22"/>
        </w:rPr>
        <w:sectPr w:rsidR="006E5602">
          <w:type w:val="continuous"/>
          <w:pgSz w:w="11920" w:h="16860"/>
          <w:pgMar w:top="1900" w:right="960" w:bottom="280" w:left="540" w:header="720" w:footer="720" w:gutter="0"/>
          <w:cols w:num="4" w:space="720" w:equalWidth="0">
            <w:col w:w="6463" w:space="456"/>
            <w:col w:w="480" w:space="608"/>
            <w:col w:w="943" w:space="281"/>
            <w:col w:w="1189"/>
          </w:cols>
        </w:sectPr>
      </w:pPr>
      <w:r>
        <w:rPr>
          <w:b/>
          <w:position w:val="-4"/>
          <w:sz w:val="22"/>
          <w:szCs w:val="22"/>
        </w:rPr>
        <w:t>Per</w:t>
      </w:r>
      <w:r>
        <w:rPr>
          <w:b/>
          <w:spacing w:val="1"/>
          <w:position w:val="-4"/>
          <w:sz w:val="22"/>
          <w:szCs w:val="22"/>
        </w:rPr>
        <w:t>s</w:t>
      </w:r>
      <w:r>
        <w:rPr>
          <w:b/>
          <w:position w:val="-4"/>
          <w:sz w:val="22"/>
          <w:szCs w:val="22"/>
        </w:rPr>
        <w:t>e</w:t>
      </w:r>
      <w:r>
        <w:rPr>
          <w:b/>
          <w:spacing w:val="-2"/>
          <w:position w:val="-4"/>
          <w:sz w:val="22"/>
          <w:szCs w:val="22"/>
        </w:rPr>
        <w:t>n</w:t>
      </w:r>
      <w:r>
        <w:rPr>
          <w:b/>
          <w:spacing w:val="1"/>
          <w:position w:val="-4"/>
          <w:sz w:val="22"/>
          <w:szCs w:val="22"/>
        </w:rPr>
        <w:t>t</w:t>
      </w:r>
      <w:r>
        <w:rPr>
          <w:b/>
          <w:position w:val="-4"/>
          <w:sz w:val="22"/>
          <w:szCs w:val="22"/>
        </w:rPr>
        <w:t>a</w:t>
      </w:r>
      <w:r>
        <w:rPr>
          <w:b/>
          <w:spacing w:val="-2"/>
          <w:position w:val="-4"/>
          <w:sz w:val="22"/>
          <w:szCs w:val="22"/>
        </w:rPr>
        <w:t>s</w:t>
      </w:r>
      <w:r>
        <w:rPr>
          <w:b/>
          <w:position w:val="-4"/>
          <w:sz w:val="22"/>
          <w:szCs w:val="22"/>
        </w:rPr>
        <w:t>e</w:t>
      </w:r>
    </w:p>
    <w:p w14:paraId="1869526E" w14:textId="77777777" w:rsidR="006E5602" w:rsidRDefault="00000000">
      <w:pPr>
        <w:spacing w:line="240" w:lineRule="exact"/>
        <w:ind w:left="632" w:right="-56"/>
        <w:rPr>
          <w:sz w:val="24"/>
          <w:szCs w:val="24"/>
        </w:rPr>
      </w:pP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vidu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maupun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</w:p>
    <w:p w14:paraId="1B8BF8D7" w14:textId="77777777" w:rsidR="006E5602" w:rsidRDefault="006E5602">
      <w:pPr>
        <w:spacing w:before="7" w:line="120" w:lineRule="exact"/>
        <w:rPr>
          <w:sz w:val="13"/>
          <w:szCs w:val="13"/>
        </w:rPr>
      </w:pPr>
    </w:p>
    <w:p w14:paraId="63D61064" w14:textId="77777777" w:rsidR="006E5602" w:rsidRDefault="00000000">
      <w:pPr>
        <w:spacing w:line="260" w:lineRule="exact"/>
        <w:ind w:left="632" w:right="-55"/>
        <w:rPr>
          <w:sz w:val="24"/>
          <w:szCs w:val="24"/>
        </w:rPr>
      </w:pPr>
      <w:r>
        <w:rPr>
          <w:position w:val="-1"/>
          <w:sz w:val="24"/>
          <w:szCs w:val="24"/>
        </w:rPr>
        <w:t>masy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r</w:t>
      </w:r>
      <w:r>
        <w:rPr>
          <w:spacing w:val="-2"/>
          <w:position w:val="-1"/>
          <w:sz w:val="24"/>
          <w:szCs w:val="24"/>
        </w:rPr>
        <w:t>a</w:t>
      </w:r>
      <w:r>
        <w:rPr>
          <w:spacing w:val="2"/>
          <w:position w:val="-1"/>
          <w:sz w:val="24"/>
          <w:szCs w:val="24"/>
        </w:rPr>
        <w:t>k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</w:t>
      </w:r>
      <w:r>
        <w:rPr>
          <w:spacing w:val="5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s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1"/>
          <w:position w:val="-1"/>
          <w:sz w:val="24"/>
          <w:szCs w:val="24"/>
        </w:rPr>
        <w:t>c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a</w:t>
      </w:r>
      <w:r>
        <w:rPr>
          <w:spacing w:val="4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umu</w:t>
      </w:r>
      <w:r>
        <w:rPr>
          <w:spacing w:val="3"/>
          <w:position w:val="-1"/>
          <w:sz w:val="24"/>
          <w:szCs w:val="24"/>
        </w:rPr>
        <w:t>m</w:t>
      </w:r>
      <w:r>
        <w:rPr>
          <w:position w:val="-1"/>
          <w:sz w:val="24"/>
          <w:szCs w:val="24"/>
        </w:rPr>
        <w:t>.</w:t>
      </w:r>
      <w:r>
        <w:rPr>
          <w:spacing w:val="5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Ol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h</w:t>
      </w:r>
      <w:r>
        <w:rPr>
          <w:spacing w:val="5"/>
          <w:position w:val="-1"/>
          <w:sz w:val="24"/>
          <w:szCs w:val="24"/>
        </w:rPr>
        <w:t xml:space="preserve"> </w:t>
      </w:r>
      <w:r>
        <w:rPr>
          <w:spacing w:val="2"/>
          <w:position w:val="-1"/>
          <w:sz w:val="24"/>
          <w:szCs w:val="24"/>
        </w:rPr>
        <w:t>k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r</w:t>
      </w:r>
      <w:r>
        <w:rPr>
          <w:spacing w:val="-2"/>
          <w:position w:val="-1"/>
          <w:sz w:val="24"/>
          <w:szCs w:val="24"/>
        </w:rPr>
        <w:t>e</w:t>
      </w:r>
      <w:r>
        <w:rPr>
          <w:spacing w:val="2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a</w:t>
      </w:r>
      <w:r>
        <w:rPr>
          <w:spacing w:val="4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i</w:t>
      </w:r>
      <w:r>
        <w:rPr>
          <w:spacing w:val="1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u,</w:t>
      </w:r>
    </w:p>
    <w:p w14:paraId="263FC6B0" w14:textId="77777777" w:rsidR="006E5602" w:rsidRDefault="00000000">
      <w:pPr>
        <w:spacing w:before="10"/>
        <w:ind w:right="-56"/>
        <w:rPr>
          <w:sz w:val="24"/>
          <w:szCs w:val="24"/>
        </w:rPr>
      </w:pPr>
      <w:r>
        <w:br w:type="column"/>
      </w:r>
      <w:r>
        <w:rPr>
          <w:b/>
          <w:sz w:val="24"/>
          <w:szCs w:val="24"/>
        </w:rPr>
        <w:t>No.</w:t>
      </w:r>
    </w:p>
    <w:p w14:paraId="77B6192A" w14:textId="77777777" w:rsidR="006E5602" w:rsidRDefault="00000000">
      <w:pPr>
        <w:spacing w:before="50"/>
        <w:ind w:right="-53"/>
        <w:rPr>
          <w:sz w:val="22"/>
          <w:szCs w:val="22"/>
        </w:rPr>
      </w:pPr>
      <w:r>
        <w:br w:type="column"/>
      </w:r>
      <w:r>
        <w:rPr>
          <w:b/>
          <w:spacing w:val="1"/>
          <w:sz w:val="22"/>
          <w:szCs w:val="22"/>
        </w:rPr>
        <w:t>K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m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n</w:t>
      </w:r>
    </w:p>
    <w:p w14:paraId="1FF04830" w14:textId="77777777" w:rsidR="006E5602" w:rsidRDefault="00000000">
      <w:pPr>
        <w:spacing w:before="9" w:line="240" w:lineRule="exact"/>
        <w:rPr>
          <w:sz w:val="24"/>
          <w:szCs w:val="24"/>
        </w:rPr>
      </w:pPr>
      <w:r>
        <w:br w:type="column"/>
      </w:r>
    </w:p>
    <w:p w14:paraId="600E0A84" w14:textId="77777777" w:rsidR="006E5602" w:rsidRDefault="00000000">
      <w:pPr>
        <w:ind w:right="-53"/>
        <w:rPr>
          <w:sz w:val="22"/>
          <w:szCs w:val="22"/>
        </w:rPr>
      </w:pPr>
      <w:r>
        <w:rPr>
          <w:b/>
          <w:sz w:val="22"/>
          <w:szCs w:val="22"/>
        </w:rPr>
        <w:t>(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n )</w:t>
      </w:r>
    </w:p>
    <w:p w14:paraId="15B642D2" w14:textId="77777777" w:rsidR="006E5602" w:rsidRDefault="00000000">
      <w:pPr>
        <w:spacing w:before="9" w:line="240" w:lineRule="exact"/>
        <w:rPr>
          <w:sz w:val="24"/>
          <w:szCs w:val="24"/>
        </w:rPr>
      </w:pPr>
      <w:r>
        <w:br w:type="column"/>
      </w:r>
    </w:p>
    <w:p w14:paraId="0C2E361A" w14:textId="77777777" w:rsidR="006E5602" w:rsidRDefault="00000000">
      <w:pPr>
        <w:rPr>
          <w:sz w:val="22"/>
          <w:szCs w:val="22"/>
        </w:rPr>
        <w:sectPr w:rsidR="006E5602">
          <w:type w:val="continuous"/>
          <w:pgSz w:w="11920" w:h="16860"/>
          <w:pgMar w:top="1900" w:right="960" w:bottom="280" w:left="540" w:header="720" w:footer="720" w:gutter="0"/>
          <w:cols w:num="5" w:space="720" w:equalWidth="0">
            <w:col w:w="4744" w:space="1192"/>
            <w:col w:w="354" w:space="465"/>
            <w:col w:w="809" w:space="725"/>
            <w:col w:w="381" w:space="821"/>
            <w:col w:w="929"/>
          </w:cols>
        </w:sectPr>
      </w:pPr>
      <w:r>
        <w:pict w14:anchorId="7BA2F475">
          <v:group id="_x0000_s2182" style="position:absolute;margin-left:314.8pt;margin-top:22.6pt;width:230.65pt;height:1.05pt;z-index:-251674112;mso-position-horizontal-relative:page" coordorigin="6296,452" coordsize="4613,21">
            <v:shape id="_x0000_s2189" style="position:absolute;left:6306;top:462;width:696;height:0" coordorigin="6306,462" coordsize="696,0" path="m6306,462r696,e" filled="f" strokeweight="1.06pt">
              <v:path arrowok="t"/>
            </v:shape>
            <v:shape id="_x0000_s2188" style="position:absolute;left:7002;top:462;width:19;height:0" coordorigin="7002,462" coordsize="19,0" path="m7002,462r19,e" filled="f" strokeweight="1.06pt">
              <v:path arrowok="t"/>
            </v:shape>
            <v:shape id="_x0000_s2187" style="position:absolute;left:7021;top:462;width:1371;height:0" coordorigin="7021,462" coordsize="1371,0" path="m7021,462r1371,e" filled="f" strokeweight="1.06pt">
              <v:path arrowok="t"/>
            </v:shape>
            <v:shape id="_x0000_s2186" style="position:absolute;left:8392;top:462;width:19;height:0" coordorigin="8392,462" coordsize="19,0" path="m8392,462r20,e" filled="f" strokeweight="1.06pt">
              <v:path arrowok="t"/>
            </v:shape>
            <v:shape id="_x0000_s2185" style="position:absolute;left:8412;top:462;width:1234;height:0" coordorigin="8412,462" coordsize="1234,0" path="m8412,462r1233,e" filled="f" strokeweight="1.06pt">
              <v:path arrowok="t"/>
            </v:shape>
            <v:shape id="_x0000_s2184" style="position:absolute;left:9645;top:462;width:19;height:0" coordorigin="9645,462" coordsize="19,0" path="m9645,462r19,e" filled="f" strokeweight="1.06pt">
              <v:path arrowok="t"/>
            </v:shape>
            <v:shape id="_x0000_s2183" style="position:absolute;left:9664;top:462;width:1234;height:0" coordorigin="9664,462" coordsize="1234,0" path="m9664,462r1234,e" filled="f" strokeweight="1.06pt">
              <v:path arrowok="t"/>
            </v:shape>
            <w10:wrap anchorx="page"/>
          </v:group>
        </w:pict>
      </w:r>
      <w:r>
        <w:rPr>
          <w:b/>
          <w:sz w:val="22"/>
          <w:szCs w:val="22"/>
        </w:rPr>
        <w:t>(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% )</w:t>
      </w:r>
    </w:p>
    <w:p w14:paraId="63DE45AE" w14:textId="77777777" w:rsidR="006E5602" w:rsidRDefault="006E5602">
      <w:pPr>
        <w:spacing w:before="4" w:line="140" w:lineRule="exact"/>
        <w:rPr>
          <w:sz w:val="14"/>
          <w:szCs w:val="14"/>
        </w:rPr>
      </w:pPr>
    </w:p>
    <w:p w14:paraId="612413ED" w14:textId="77777777" w:rsidR="006E5602" w:rsidRDefault="00000000">
      <w:pPr>
        <w:spacing w:line="359" w:lineRule="auto"/>
        <w:ind w:left="632" w:right="-40"/>
        <w:jc w:val="both"/>
        <w:rPr>
          <w:sz w:val="24"/>
          <w:szCs w:val="24"/>
        </w:rPr>
      </w:pP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ya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tan 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tur,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 masy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digen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o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h pihak UPTD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usk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smas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sia untuk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ngka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jad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TB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pa</w:t>
      </w:r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memutus 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ntai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401D64A2" w14:textId="77777777" w:rsidR="006E5602" w:rsidRDefault="00000000">
      <w:pPr>
        <w:spacing w:before="7" w:line="359" w:lineRule="auto"/>
        <w:ind w:left="632" w:right="-41" w:firstLine="566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ian di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tas, maka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ti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ik  un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uk  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 leukosit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mog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obin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tub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rkulosis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 lama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 di Pusk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smas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sia.</w:t>
      </w:r>
    </w:p>
    <w:p w14:paraId="42AA6628" w14:textId="77777777" w:rsidR="006E5602" w:rsidRDefault="00000000">
      <w:pPr>
        <w:spacing w:before="6"/>
        <w:ind w:left="632" w:right="1458"/>
        <w:jc w:val="both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ETODE PENELI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IAN</w:t>
      </w:r>
    </w:p>
    <w:p w14:paraId="1E1DD510" w14:textId="77777777" w:rsidR="006E5602" w:rsidRDefault="006E5602">
      <w:pPr>
        <w:spacing w:before="7" w:line="120" w:lineRule="exact"/>
        <w:rPr>
          <w:sz w:val="13"/>
          <w:szCs w:val="13"/>
        </w:rPr>
      </w:pPr>
    </w:p>
    <w:p w14:paraId="79839A0E" w14:textId="77777777" w:rsidR="006E5602" w:rsidRDefault="00000000">
      <w:pPr>
        <w:spacing w:line="360" w:lineRule="auto"/>
        <w:ind w:left="632" w:right="113" w:firstLine="600"/>
        <w:jc w:val="both"/>
        <w:rPr>
          <w:sz w:val="24"/>
          <w:szCs w:val="24"/>
        </w:rPr>
      </w:pPr>
      <w:r>
        <w:rPr>
          <w:sz w:val="24"/>
          <w:szCs w:val="24"/>
        </w:rPr>
        <w:t>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pun jenis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ini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masuk jenis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tatif,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Komparatif Study.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digunak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untuk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ndingkan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dua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pok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pok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sus (misalnya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 TB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leukosit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mog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ob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tentu)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pok kontrol (mis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lnya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sien TB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tan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a kondisi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but),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untuk mengid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    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3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ktor    </w:t>
      </w:r>
      <w:r>
        <w:rPr>
          <w:spacing w:val="2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</w:p>
    <w:p w14:paraId="48BA03B8" w14:textId="77777777" w:rsidR="006E5602" w:rsidRDefault="00000000">
      <w:pPr>
        <w:spacing w:before="67"/>
        <w:ind w:left="500" w:right="373"/>
        <w:jc w:val="center"/>
        <w:rPr>
          <w:sz w:val="24"/>
          <w:szCs w:val="24"/>
        </w:rPr>
      </w:pPr>
      <w:r>
        <w:br w:type="column"/>
      </w:r>
      <w:r>
        <w:rPr>
          <w:b/>
          <w:sz w:val="24"/>
          <w:szCs w:val="24"/>
        </w:rPr>
        <w:lastRenderedPageBreak/>
        <w:t xml:space="preserve">1      </w:t>
      </w:r>
      <w:r>
        <w:rPr>
          <w:b/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 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laki          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 xml:space="preserve">13             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59,09</w:t>
      </w:r>
    </w:p>
    <w:p w14:paraId="232D94C5" w14:textId="77777777" w:rsidR="006E5602" w:rsidRDefault="006E5602">
      <w:pPr>
        <w:spacing w:before="2" w:line="200" w:lineRule="exact"/>
      </w:pPr>
    </w:p>
    <w:p w14:paraId="26B104C3" w14:textId="77777777" w:rsidR="006E5602" w:rsidRDefault="00000000">
      <w:pPr>
        <w:ind w:left="500" w:right="373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2      </w:t>
      </w:r>
      <w:r>
        <w:rPr>
          <w:b/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mpuan         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9              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40,90</w:t>
      </w:r>
    </w:p>
    <w:p w14:paraId="70107358" w14:textId="77777777" w:rsidR="006E5602" w:rsidRDefault="006E5602">
      <w:pPr>
        <w:spacing w:before="9" w:line="200" w:lineRule="exact"/>
      </w:pPr>
    </w:p>
    <w:p w14:paraId="4225F440" w14:textId="77777777" w:rsidR="006E5602" w:rsidRDefault="00000000">
      <w:pPr>
        <w:ind w:left="1255"/>
        <w:rPr>
          <w:sz w:val="24"/>
          <w:szCs w:val="24"/>
        </w:rPr>
      </w:pPr>
      <w:r>
        <w:pict w14:anchorId="35892C08">
          <v:group id="_x0000_s2174" style="position:absolute;left:0;text-align:left;margin-left:315pt;margin-top:-.5pt;width:230.2pt;height:.6pt;z-index:-251673088;mso-position-horizontal-relative:page" coordorigin="6300,-10" coordsize="4604,12">
            <v:shape id="_x0000_s2181" style="position:absolute;left:6306;top:-4;width:696;height:0" coordorigin="6306,-4" coordsize="696,0" path="m6306,-4r696,e" filled="f" strokeweight=".58pt">
              <v:path arrowok="t"/>
            </v:shape>
            <v:shape id="_x0000_s2180" style="position:absolute;left:7002;top:-4;width:10;height:0" coordorigin="7002,-4" coordsize="10,0" path="m7002,-4r10,e" filled="f" strokeweight=".58pt">
              <v:path arrowok="t"/>
            </v:shape>
            <v:shape id="_x0000_s2179" style="position:absolute;left:7012;top:-4;width:1380;height:0" coordorigin="7012,-4" coordsize="1380,0" path="m7012,-4r1380,e" filled="f" strokeweight=".58pt">
              <v:path arrowok="t"/>
            </v:shape>
            <v:shape id="_x0000_s2178" style="position:absolute;left:8392;top:-4;width:10;height:0" coordorigin="8392,-4" coordsize="10,0" path="m8392,-4r10,e" filled="f" strokeweight=".58pt">
              <v:path arrowok="t"/>
            </v:shape>
            <v:shape id="_x0000_s2177" style="position:absolute;left:8402;top:-4;width:1243;height:0" coordorigin="8402,-4" coordsize="1243,0" path="m8402,-4r1243,e" filled="f" strokeweight=".58pt">
              <v:path arrowok="t"/>
            </v:shape>
            <v:shape id="_x0000_s2176" style="position:absolute;left:9645;top:-4;width:10;height:0" coordorigin="9645,-4" coordsize="10,0" path="m9645,-4r10,e" filled="f" strokeweight=".58pt">
              <v:path arrowok="t"/>
            </v:shape>
            <v:shape id="_x0000_s2175" style="position:absolute;left:9655;top:-4;width:1244;height:0" coordorigin="9655,-4" coordsize="1244,0" path="m9655,-4r1243,e" filled="f" strokeweight=".58pt">
              <v:path arrowok="t"/>
            </v:shape>
            <w10:wrap anchorx="page"/>
          </v:group>
        </w:pict>
      </w:r>
      <w:r>
        <w:pict w14:anchorId="6A6B0EBD">
          <v:group id="_x0000_s2166" style="position:absolute;left:0;text-align:left;margin-left:314.05pt;margin-top:23.85pt;width:231.4pt;height:1.05pt;z-index:-251672064;mso-position-horizontal-relative:page" coordorigin="6281,477" coordsize="4628,21">
            <v:shape id="_x0000_s2173" style="position:absolute;left:6292;top:488;width:710;height:0" coordorigin="6292,488" coordsize="710,0" path="m6292,488r710,e" filled="f" strokeweight="1.06pt">
              <v:path arrowok="t"/>
            </v:shape>
            <v:shape id="_x0000_s2172" style="position:absolute;left:6988;top:488;width:19;height:0" coordorigin="6988,488" coordsize="19,0" path="m6988,488r19,e" filled="f" strokeweight="1.06pt">
              <v:path arrowok="t"/>
            </v:shape>
            <v:shape id="_x0000_s2171" style="position:absolute;left:7007;top:488;width:1385;height:0" coordorigin="7007,488" coordsize="1385,0" path="m7007,488r1385,e" filled="f" strokeweight="1.06pt">
              <v:path arrowok="t"/>
            </v:shape>
            <v:shape id="_x0000_s2170" style="position:absolute;left:8378;top:488;width:19;height:0" coordorigin="8378,488" coordsize="19,0" path="m8378,488r19,e" filled="f" strokeweight="1.06pt">
              <v:path arrowok="t"/>
            </v:shape>
            <v:shape id="_x0000_s2169" style="position:absolute;left:8397;top:488;width:1248;height:0" coordorigin="8397,488" coordsize="1248,0" path="m8397,488r1248,e" filled="f" strokeweight="1.06pt">
              <v:path arrowok="t"/>
            </v:shape>
            <v:shape id="_x0000_s2168" style="position:absolute;left:9631;top:488;width:19;height:0" coordorigin="9631,488" coordsize="19,0" path="m9631,488r19,e" filled="f" strokeweight="1.06pt">
              <v:path arrowok="t"/>
            </v:shape>
            <v:shape id="_x0000_s2167" style="position:absolute;left:9650;top:488;width:1248;height:0" coordorigin="9650,488" coordsize="1248,0" path="m9650,488r1248,e" filled="f" strokeweight="1.06pt">
              <v:path arrowok="t"/>
            </v:shape>
            <w10:wrap anchorx="page"/>
          </v:group>
        </w:pict>
      </w:r>
      <w:r>
        <w:rPr>
          <w:b/>
          <w:sz w:val="24"/>
          <w:szCs w:val="24"/>
        </w:rPr>
        <w:t>J</w:t>
      </w:r>
      <w:r>
        <w:rPr>
          <w:b/>
          <w:spacing w:val="1"/>
          <w:sz w:val="24"/>
          <w:szCs w:val="24"/>
        </w:rPr>
        <w:t>um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 xml:space="preserve">h            </w:t>
      </w:r>
      <w:r>
        <w:rPr>
          <w:b/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 xml:space="preserve">22              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100</w:t>
      </w:r>
    </w:p>
    <w:p w14:paraId="451809B3" w14:textId="77777777" w:rsidR="006E5602" w:rsidRDefault="006E5602">
      <w:pPr>
        <w:spacing w:line="200" w:lineRule="exact"/>
      </w:pPr>
    </w:p>
    <w:p w14:paraId="4638F8AF" w14:textId="77777777" w:rsidR="006E5602" w:rsidRDefault="006E5602">
      <w:pPr>
        <w:spacing w:line="200" w:lineRule="exact"/>
      </w:pPr>
    </w:p>
    <w:p w14:paraId="12A9378E" w14:textId="77777777" w:rsidR="006E5602" w:rsidRDefault="006E5602">
      <w:pPr>
        <w:spacing w:before="14" w:line="220" w:lineRule="exact"/>
        <w:rPr>
          <w:sz w:val="22"/>
          <w:szCs w:val="22"/>
        </w:rPr>
      </w:pPr>
    </w:p>
    <w:p w14:paraId="00C4FE3C" w14:textId="77777777" w:rsidR="006E5602" w:rsidRDefault="00000000">
      <w:pPr>
        <w:spacing w:line="360" w:lineRule="auto"/>
        <w:ind w:right="217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7 menunjuk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ribusi f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umur</w:t>
      </w:r>
      <w:r>
        <w:rPr>
          <w:spacing w:val="4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nggi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mur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– 40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tahun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rjum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11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50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,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 umur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umur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51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60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rjum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4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18,18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.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7 menunjukk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tribusi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</w:p>
    <w:p w14:paraId="2059E764" w14:textId="77777777" w:rsidR="006E5602" w:rsidRDefault="00000000">
      <w:pPr>
        <w:spacing w:before="6"/>
        <w:ind w:left="319" w:right="440"/>
        <w:jc w:val="center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 xml:space="preserve">. </w:t>
      </w:r>
      <w:r>
        <w:rPr>
          <w:b/>
          <w:spacing w:val="46"/>
          <w:sz w:val="24"/>
          <w:szCs w:val="24"/>
        </w:rPr>
        <w:t xml:space="preserve"> </w:t>
      </w:r>
      <w:r>
        <w:rPr>
          <w:b/>
          <w:sz w:val="24"/>
          <w:szCs w:val="24"/>
        </w:rPr>
        <w:t>Dist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bu</w:t>
      </w:r>
      <w:r>
        <w:rPr>
          <w:b/>
          <w:sz w:val="24"/>
          <w:szCs w:val="24"/>
        </w:rPr>
        <w:t xml:space="preserve">si       </w:t>
      </w:r>
      <w:r>
        <w:rPr>
          <w:b/>
          <w:spacing w:val="15"/>
          <w:sz w:val="24"/>
          <w:szCs w:val="24"/>
        </w:rPr>
        <w:t xml:space="preserve"> </w:t>
      </w:r>
      <w:r>
        <w:rPr>
          <w:b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ku</w:t>
      </w:r>
      <w:r>
        <w:rPr>
          <w:b/>
          <w:spacing w:val="-1"/>
          <w:sz w:val="24"/>
          <w:szCs w:val="24"/>
        </w:rPr>
        <w:t>en</w:t>
      </w:r>
      <w:r>
        <w:rPr>
          <w:b/>
          <w:sz w:val="24"/>
          <w:szCs w:val="24"/>
        </w:rPr>
        <w:t xml:space="preserve">si       </w:t>
      </w:r>
      <w:r>
        <w:rPr>
          <w:b/>
          <w:spacing w:val="15"/>
          <w:sz w:val="24"/>
          <w:szCs w:val="24"/>
        </w:rPr>
        <w:t xml:space="preserve"> </w:t>
      </w:r>
      <w:r>
        <w:rPr>
          <w:b/>
          <w:sz w:val="24"/>
          <w:szCs w:val="24"/>
        </w:rPr>
        <w:t>Pasien</w:t>
      </w:r>
    </w:p>
    <w:p w14:paraId="340EA585" w14:textId="77777777" w:rsidR="006E5602" w:rsidRDefault="00000000">
      <w:pPr>
        <w:spacing w:before="41"/>
        <w:ind w:left="720"/>
        <w:rPr>
          <w:sz w:val="24"/>
          <w:szCs w:val="24"/>
        </w:rPr>
      </w:pPr>
      <w:r>
        <w:rPr>
          <w:b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asa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mu</w:t>
      </w:r>
      <w:r>
        <w:rPr>
          <w:b/>
          <w:sz w:val="24"/>
          <w:szCs w:val="24"/>
        </w:rPr>
        <w:t>r</w:t>
      </w:r>
    </w:p>
    <w:p w14:paraId="30F0BB84" w14:textId="77777777" w:rsidR="006E5602" w:rsidRDefault="00000000">
      <w:pPr>
        <w:spacing w:before="41" w:line="361" w:lineRule="auto"/>
        <w:ind w:right="222"/>
        <w:jc w:val="both"/>
        <w:rPr>
          <w:sz w:val="24"/>
          <w:szCs w:val="24"/>
        </w:rPr>
      </w:pPr>
      <w:r>
        <w:pict w14:anchorId="28214EB7">
          <v:group id="_x0000_s2160" style="position:absolute;left:0;text-align:left;margin-left:307.7pt;margin-top:43.45pt;width:235pt;height:1.05pt;z-index:-251671040;mso-position-horizontal-relative:page" coordorigin="6154,869" coordsize="4700,21">
            <v:shape id="_x0000_s2165" style="position:absolute;left:6165;top:880;width:1135;height:0" coordorigin="6165,880" coordsize="1135,0" path="m6165,880r1135,e" filled="f" strokeweight=".37392mm">
              <v:path arrowok="t"/>
            </v:shape>
            <v:shape id="_x0000_s2164" style="position:absolute;left:7300;top:880;width:19;height:0" coordorigin="7300,880" coordsize="19,0" path="m7300,880r19,e" filled="f" strokeweight=".37392mm">
              <v:path arrowok="t"/>
            </v:shape>
            <v:shape id="_x0000_s2163" style="position:absolute;left:7319;top:880;width:1680;height:0" coordorigin="7319,880" coordsize="1680,0" path="m7319,880r1680,e" filled="f" strokeweight=".37392mm">
              <v:path arrowok="t"/>
            </v:shape>
            <v:shape id="_x0000_s2162" style="position:absolute;left:9000;top:880;width:19;height:0" coordorigin="9000,880" coordsize="19,0" path="m9000,880r19,e" filled="f" strokeweight=".37392mm">
              <v:path arrowok="t"/>
            </v:shape>
            <v:shape id="_x0000_s2161" style="position:absolute;left:9019;top:880;width:1824;height:0" coordorigin="9019,880" coordsize="1824,0" path="m9019,880r1824,e" filled="f" strokeweight=".37392mm">
              <v:path arrowok="t"/>
            </v:shape>
            <w10:wrap anchorx="page"/>
          </v:group>
        </w:pict>
      </w:r>
      <w:r>
        <w:rPr>
          <w:b/>
          <w:sz w:val="24"/>
          <w:szCs w:val="24"/>
        </w:rPr>
        <w:t>Ta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8</w:t>
      </w:r>
      <w:r>
        <w:rPr>
          <w:sz w:val="24"/>
          <w:szCs w:val="24"/>
        </w:rPr>
        <w:t>.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Distribusi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umur.</w:t>
      </w:r>
    </w:p>
    <w:p w14:paraId="1E569122" w14:textId="77777777" w:rsidR="006E5602" w:rsidRDefault="00000000">
      <w:pPr>
        <w:spacing w:before="23"/>
        <w:ind w:left="70" w:right="70"/>
        <w:jc w:val="center"/>
        <w:rPr>
          <w:sz w:val="24"/>
          <w:szCs w:val="24"/>
        </w:rPr>
      </w:pPr>
      <w:r>
        <w:pict w14:anchorId="20D58518">
          <v:group id="_x0000_s2158" style="position:absolute;left:0;text-align:left;margin-left:365pt;margin-top:15.45pt;width:.95pt;height:0;z-index:-251670016;mso-position-horizontal-relative:page" coordorigin="7300,309" coordsize="19,0">
            <v:shape id="_x0000_s2159" style="position:absolute;left:7300;top:309;width:19;height:0" coordorigin="7300,309" coordsize="19,0" path="m7300,309r19,e" filled="f" strokeweight=".37392mm">
              <v:path arrowok="t"/>
            </v:shape>
            <w10:wrap anchorx="page"/>
          </v:group>
        </w:pict>
      </w:r>
      <w:r>
        <w:pict w14:anchorId="3A5FAF8D">
          <v:group id="_x0000_s2156" style="position:absolute;left:0;text-align:left;margin-left:450pt;margin-top:15.45pt;width:.95pt;height:0;z-index:-251668992;mso-position-horizontal-relative:page" coordorigin="9000,309" coordsize="19,0">
            <v:shape id="_x0000_s2157" style="position:absolute;left:9000;top:309;width:19;height:0" coordorigin="9000,309" coordsize="19,0" path="m9000,309r19,e" filled="f" strokeweight=".37392mm">
              <v:path arrowok="t"/>
            </v:shape>
            <w10:wrap anchorx="page"/>
          </v:group>
        </w:pict>
      </w:r>
      <w:r>
        <w:rPr>
          <w:b/>
          <w:sz w:val="24"/>
          <w:szCs w:val="24"/>
          <w:u w:val="thick" w:color="000000"/>
        </w:rPr>
        <w:t xml:space="preserve">   </w:t>
      </w:r>
      <w:r>
        <w:rPr>
          <w:b/>
          <w:spacing w:val="19"/>
          <w:sz w:val="24"/>
          <w:szCs w:val="24"/>
          <w:u w:val="thick" w:color="000000"/>
        </w:rPr>
        <w:t xml:space="preserve"> </w:t>
      </w:r>
      <w:r>
        <w:rPr>
          <w:b/>
          <w:sz w:val="24"/>
          <w:szCs w:val="24"/>
          <w:u w:val="thick" w:color="000000"/>
        </w:rPr>
        <w:t>U</w:t>
      </w:r>
      <w:r>
        <w:rPr>
          <w:b/>
          <w:spacing w:val="1"/>
          <w:sz w:val="24"/>
          <w:szCs w:val="24"/>
          <w:u w:val="thick" w:color="000000"/>
        </w:rPr>
        <w:t>mu</w:t>
      </w:r>
      <w:r>
        <w:rPr>
          <w:b/>
          <w:sz w:val="24"/>
          <w:szCs w:val="24"/>
          <w:u w:val="thick" w:color="000000"/>
        </w:rPr>
        <w:t xml:space="preserve">r   </w:t>
      </w:r>
      <w:r>
        <w:rPr>
          <w:b/>
          <w:spacing w:val="21"/>
          <w:sz w:val="24"/>
          <w:szCs w:val="24"/>
          <w:u w:val="thick" w:color="000000"/>
        </w:rPr>
        <w:t xml:space="preserve"> </w:t>
      </w:r>
      <w:r>
        <w:rPr>
          <w:b/>
          <w:spacing w:val="-41"/>
          <w:sz w:val="24"/>
          <w:szCs w:val="24"/>
        </w:rPr>
        <w:t xml:space="preserve"> </w:t>
      </w:r>
      <w:r>
        <w:rPr>
          <w:b/>
          <w:sz w:val="24"/>
          <w:szCs w:val="24"/>
          <w:u w:val="thick" w:color="000000"/>
        </w:rPr>
        <w:t xml:space="preserve"> </w:t>
      </w:r>
      <w:r>
        <w:rPr>
          <w:b/>
          <w:spacing w:val="19"/>
          <w:sz w:val="24"/>
          <w:szCs w:val="24"/>
          <w:u w:val="thick" w:color="000000"/>
        </w:rPr>
        <w:t xml:space="preserve"> </w:t>
      </w:r>
      <w:r>
        <w:rPr>
          <w:b/>
          <w:sz w:val="24"/>
          <w:szCs w:val="24"/>
          <w:u w:val="thick" w:color="000000"/>
        </w:rPr>
        <w:t>F</w:t>
      </w:r>
      <w:r>
        <w:rPr>
          <w:b/>
          <w:spacing w:val="-1"/>
          <w:sz w:val="24"/>
          <w:szCs w:val="24"/>
          <w:u w:val="thick" w:color="000000"/>
        </w:rPr>
        <w:t>re</w:t>
      </w:r>
      <w:r>
        <w:rPr>
          <w:b/>
          <w:spacing w:val="1"/>
          <w:sz w:val="24"/>
          <w:szCs w:val="24"/>
          <w:u w:val="thick" w:color="000000"/>
        </w:rPr>
        <w:t>ku</w:t>
      </w:r>
      <w:r>
        <w:rPr>
          <w:b/>
          <w:spacing w:val="-1"/>
          <w:sz w:val="24"/>
          <w:szCs w:val="24"/>
          <w:u w:val="thick" w:color="000000"/>
        </w:rPr>
        <w:t>e</w:t>
      </w:r>
      <w:r>
        <w:rPr>
          <w:b/>
          <w:spacing w:val="1"/>
          <w:sz w:val="24"/>
          <w:szCs w:val="24"/>
          <w:u w:val="thick" w:color="000000"/>
        </w:rPr>
        <w:t>n</w:t>
      </w:r>
      <w:r>
        <w:rPr>
          <w:b/>
          <w:sz w:val="24"/>
          <w:szCs w:val="24"/>
          <w:u w:val="thick" w:color="000000"/>
        </w:rPr>
        <w:t>si (</w:t>
      </w:r>
      <w:r>
        <w:rPr>
          <w:b/>
          <w:spacing w:val="1"/>
          <w:sz w:val="24"/>
          <w:szCs w:val="24"/>
          <w:u w:val="thick" w:color="000000"/>
        </w:rPr>
        <w:t>n</w:t>
      </w:r>
      <w:r>
        <w:rPr>
          <w:b/>
          <w:sz w:val="24"/>
          <w:szCs w:val="24"/>
          <w:u w:val="thick" w:color="000000"/>
        </w:rPr>
        <w:t xml:space="preserve">)  </w:t>
      </w:r>
      <w:r>
        <w:rPr>
          <w:b/>
          <w:spacing w:val="-18"/>
          <w:sz w:val="24"/>
          <w:szCs w:val="24"/>
          <w:u w:val="thick" w:color="000000"/>
        </w:rPr>
        <w:t xml:space="preserve"> </w:t>
      </w:r>
      <w:r>
        <w:rPr>
          <w:b/>
          <w:spacing w:val="-41"/>
          <w:sz w:val="24"/>
          <w:szCs w:val="24"/>
        </w:rPr>
        <w:t xml:space="preserve"> </w:t>
      </w:r>
      <w:r>
        <w:rPr>
          <w:b/>
          <w:sz w:val="24"/>
          <w:szCs w:val="24"/>
          <w:u w:val="thick" w:color="000000"/>
        </w:rPr>
        <w:t xml:space="preserve"> </w:t>
      </w:r>
      <w:r>
        <w:rPr>
          <w:b/>
          <w:spacing w:val="5"/>
          <w:sz w:val="24"/>
          <w:szCs w:val="24"/>
          <w:u w:val="thick" w:color="000000"/>
        </w:rPr>
        <w:t xml:space="preserve"> </w:t>
      </w:r>
      <w:r>
        <w:rPr>
          <w:b/>
          <w:sz w:val="24"/>
          <w:szCs w:val="24"/>
          <w:u w:val="thick" w:color="000000"/>
        </w:rPr>
        <w:t>P</w:t>
      </w:r>
      <w:r>
        <w:rPr>
          <w:b/>
          <w:spacing w:val="-1"/>
          <w:sz w:val="24"/>
          <w:szCs w:val="24"/>
          <w:u w:val="thick" w:color="000000"/>
        </w:rPr>
        <w:t>er</w:t>
      </w:r>
      <w:r>
        <w:rPr>
          <w:b/>
          <w:sz w:val="24"/>
          <w:szCs w:val="24"/>
          <w:u w:val="thick" w:color="000000"/>
        </w:rPr>
        <w:t>s</w:t>
      </w:r>
      <w:r>
        <w:rPr>
          <w:b/>
          <w:spacing w:val="-1"/>
          <w:sz w:val="24"/>
          <w:szCs w:val="24"/>
          <w:u w:val="thick" w:color="000000"/>
        </w:rPr>
        <w:t>e</w:t>
      </w:r>
      <w:r>
        <w:rPr>
          <w:b/>
          <w:spacing w:val="1"/>
          <w:sz w:val="24"/>
          <w:szCs w:val="24"/>
          <w:u w:val="thick" w:color="000000"/>
        </w:rPr>
        <w:t>n</w:t>
      </w:r>
      <w:r>
        <w:rPr>
          <w:b/>
          <w:sz w:val="24"/>
          <w:szCs w:val="24"/>
          <w:u w:val="thick" w:color="000000"/>
        </w:rPr>
        <w:t>tase</w:t>
      </w:r>
      <w:r>
        <w:rPr>
          <w:b/>
          <w:spacing w:val="1"/>
          <w:sz w:val="24"/>
          <w:szCs w:val="24"/>
          <w:u w:val="thick" w:color="000000"/>
        </w:rPr>
        <w:t xml:space="preserve"> </w:t>
      </w:r>
      <w:r>
        <w:rPr>
          <w:b/>
          <w:sz w:val="24"/>
          <w:szCs w:val="24"/>
          <w:u w:val="thick" w:color="000000"/>
        </w:rPr>
        <w:t xml:space="preserve">(%) </w:t>
      </w:r>
      <w:r>
        <w:rPr>
          <w:b/>
          <w:spacing w:val="28"/>
          <w:sz w:val="24"/>
          <w:szCs w:val="24"/>
          <w:u w:val="thick" w:color="000000"/>
        </w:rPr>
        <w:t xml:space="preserve"> </w:t>
      </w:r>
    </w:p>
    <w:p w14:paraId="7A0A7CD5" w14:textId="77777777" w:rsidR="006E5602" w:rsidRDefault="00000000">
      <w:pPr>
        <w:spacing w:before="19"/>
        <w:ind w:left="334"/>
        <w:rPr>
          <w:sz w:val="24"/>
          <w:szCs w:val="24"/>
        </w:rPr>
      </w:pPr>
      <w:r>
        <w:rPr>
          <w:b/>
          <w:sz w:val="24"/>
          <w:szCs w:val="24"/>
        </w:rPr>
        <w:t>30 -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40              </w:t>
      </w:r>
      <w:r>
        <w:rPr>
          <w:b/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 xml:space="preserve">11                        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50</w:t>
      </w:r>
    </w:p>
    <w:p w14:paraId="7F63F7C4" w14:textId="77777777" w:rsidR="006E5602" w:rsidRDefault="00000000">
      <w:pPr>
        <w:ind w:left="334"/>
        <w:rPr>
          <w:sz w:val="24"/>
          <w:szCs w:val="24"/>
        </w:rPr>
      </w:pPr>
      <w:r>
        <w:rPr>
          <w:b/>
          <w:sz w:val="24"/>
          <w:szCs w:val="24"/>
        </w:rPr>
        <w:t>41 -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50               </w:t>
      </w:r>
      <w:r>
        <w:rPr>
          <w:b/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 xml:space="preserve">7                     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31,81</w:t>
      </w:r>
    </w:p>
    <w:p w14:paraId="39251084" w14:textId="77777777" w:rsidR="006E5602" w:rsidRDefault="00000000">
      <w:pPr>
        <w:tabs>
          <w:tab w:val="left" w:pos="4740"/>
        </w:tabs>
        <w:ind w:left="70" w:right="70"/>
        <w:jc w:val="center"/>
        <w:rPr>
          <w:sz w:val="24"/>
          <w:szCs w:val="24"/>
        </w:rPr>
      </w:pPr>
      <w:r>
        <w:pict w14:anchorId="03DE9928">
          <v:group id="_x0000_s2154" style="position:absolute;left:0;text-align:left;margin-left:365pt;margin-top:14.1pt;width:.5pt;height:0;z-index:-251667968;mso-position-horizontal-relative:page" coordorigin="7300,282" coordsize="10,0">
            <v:shape id="_x0000_s2155" style="position:absolute;left:7300;top:282;width:10;height:0" coordorigin="7300,282" coordsize="10,0" path="m7300,282r9,e" filled="f" strokeweight=".58pt">
              <v:path arrowok="t"/>
            </v:shape>
            <w10:wrap anchorx="page"/>
          </v:group>
        </w:pict>
      </w:r>
      <w:r>
        <w:pict w14:anchorId="0DA63A59">
          <v:group id="_x0000_s2152" style="position:absolute;left:0;text-align:left;margin-left:450pt;margin-top:14.1pt;width:.5pt;height:0;z-index:-251666944;mso-position-horizontal-relative:page" coordorigin="9000,282" coordsize="10,0">
            <v:shape id="_x0000_s2153" style="position:absolute;left:9000;top:282;width:10;height:0" coordorigin="9000,282" coordsize="10,0" path="m9000,282r9,e" filled="f" strokeweight=".58pt">
              <v:path arrowok="t"/>
            </v:shape>
            <w10:wrap anchorx="page"/>
          </v:group>
        </w:pict>
      </w:r>
      <w:r>
        <w:rPr>
          <w:b/>
          <w:sz w:val="24"/>
          <w:szCs w:val="24"/>
          <w:u w:val="single" w:color="000000"/>
        </w:rPr>
        <w:t xml:space="preserve">   </w:t>
      </w:r>
      <w:r>
        <w:rPr>
          <w:b/>
          <w:spacing w:val="-14"/>
          <w:sz w:val="24"/>
          <w:szCs w:val="24"/>
          <w:u w:val="single" w:color="000000"/>
        </w:rPr>
        <w:t xml:space="preserve"> </w:t>
      </w:r>
      <w:r>
        <w:rPr>
          <w:b/>
          <w:sz w:val="24"/>
          <w:szCs w:val="24"/>
          <w:u w:val="single" w:color="000000"/>
        </w:rPr>
        <w:t>51 -</w:t>
      </w:r>
      <w:r>
        <w:rPr>
          <w:b/>
          <w:spacing w:val="-1"/>
          <w:sz w:val="24"/>
          <w:szCs w:val="24"/>
          <w:u w:val="single" w:color="000000"/>
        </w:rPr>
        <w:t xml:space="preserve"> </w:t>
      </w:r>
      <w:r>
        <w:rPr>
          <w:b/>
          <w:sz w:val="24"/>
          <w:szCs w:val="24"/>
          <w:u w:val="single" w:color="000000"/>
        </w:rPr>
        <w:t xml:space="preserve">60   </w:t>
      </w:r>
      <w:r>
        <w:rPr>
          <w:b/>
          <w:spacing w:val="-10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 xml:space="preserve">            </w:t>
      </w:r>
      <w:r>
        <w:rPr>
          <w:spacing w:val="-2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 xml:space="preserve">4            </w:t>
      </w:r>
      <w:r>
        <w:rPr>
          <w:spacing w:val="12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 xml:space="preserve">          </w:t>
      </w:r>
      <w:r>
        <w:rPr>
          <w:spacing w:val="-19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 xml:space="preserve">18,18 </w:t>
      </w:r>
      <w:r>
        <w:rPr>
          <w:sz w:val="24"/>
          <w:szCs w:val="24"/>
          <w:u w:val="single" w:color="000000"/>
        </w:rPr>
        <w:tab/>
      </w:r>
    </w:p>
    <w:p w14:paraId="5DF76A99" w14:textId="77777777" w:rsidR="006E5602" w:rsidRDefault="00000000">
      <w:pPr>
        <w:tabs>
          <w:tab w:val="left" w:pos="4780"/>
        </w:tabs>
        <w:spacing w:before="9"/>
        <w:ind w:left="94" w:right="72"/>
        <w:jc w:val="both"/>
        <w:rPr>
          <w:sz w:val="24"/>
          <w:szCs w:val="24"/>
        </w:rPr>
      </w:pPr>
      <w:r>
        <w:pict w14:anchorId="3D191F41">
          <v:group id="_x0000_s2150" style="position:absolute;left:0;text-align:left;margin-left:364.25pt;margin-top:14.75pt;width:.95pt;height:0;z-index:-251665920;mso-position-horizontal-relative:page" coordorigin="7285,295" coordsize="19,0">
            <v:shape id="_x0000_s2151" style="position:absolute;left:7285;top:295;width:19;height:0" coordorigin="7285,295" coordsize="19,0" path="m7285,295r20,e" filled="f" strokeweight="1.06pt">
              <v:path arrowok="t"/>
            </v:shape>
            <w10:wrap anchorx="page"/>
          </v:group>
        </w:pict>
      </w:r>
      <w:r>
        <w:pict w14:anchorId="07D0DFED">
          <v:group id="_x0000_s2148" style="position:absolute;left:0;text-align:left;margin-left:449.25pt;margin-top:14.75pt;width:.95pt;height:0;z-index:-251664896;mso-position-horizontal-relative:page" coordorigin="8985,295" coordsize="19,0">
            <v:shape id="_x0000_s2149" style="position:absolute;left:8985;top:295;width:19;height:0" coordorigin="8985,295" coordsize="19,0" path="m8985,295r19,e" filled="f" strokeweight="1.06pt">
              <v:path arrowok="t"/>
            </v:shape>
            <w10:wrap anchorx="page"/>
          </v:group>
        </w:pict>
      </w:r>
      <w:r>
        <w:rPr>
          <w:b/>
          <w:sz w:val="24"/>
          <w:szCs w:val="24"/>
          <w:u w:val="thick" w:color="000000"/>
        </w:rPr>
        <w:t xml:space="preserve">  </w:t>
      </w:r>
      <w:r>
        <w:rPr>
          <w:b/>
          <w:spacing w:val="12"/>
          <w:sz w:val="24"/>
          <w:szCs w:val="24"/>
          <w:u w:val="thick" w:color="000000"/>
        </w:rPr>
        <w:t xml:space="preserve"> </w:t>
      </w:r>
      <w:r>
        <w:rPr>
          <w:b/>
          <w:sz w:val="24"/>
          <w:szCs w:val="24"/>
          <w:u w:val="thick" w:color="000000"/>
        </w:rPr>
        <w:t>J</w:t>
      </w:r>
      <w:r>
        <w:rPr>
          <w:b/>
          <w:spacing w:val="1"/>
          <w:sz w:val="24"/>
          <w:szCs w:val="24"/>
          <w:u w:val="thick" w:color="000000"/>
        </w:rPr>
        <w:t>um</w:t>
      </w:r>
      <w:r>
        <w:rPr>
          <w:b/>
          <w:sz w:val="24"/>
          <w:szCs w:val="24"/>
          <w:u w:val="thick" w:color="000000"/>
        </w:rPr>
        <w:t>l</w:t>
      </w:r>
      <w:r>
        <w:rPr>
          <w:b/>
          <w:spacing w:val="-2"/>
          <w:sz w:val="24"/>
          <w:szCs w:val="24"/>
          <w:u w:val="thick" w:color="000000"/>
        </w:rPr>
        <w:t>a</w:t>
      </w:r>
      <w:r>
        <w:rPr>
          <w:b/>
          <w:sz w:val="24"/>
          <w:szCs w:val="24"/>
          <w:u w:val="thick" w:color="000000"/>
        </w:rPr>
        <w:t xml:space="preserve">h  </w:t>
      </w:r>
      <w:r>
        <w:rPr>
          <w:b/>
          <w:spacing w:val="4"/>
          <w:sz w:val="24"/>
          <w:szCs w:val="24"/>
          <w:u w:val="thick" w:color="000000"/>
        </w:rPr>
        <w:t xml:space="preserve"> </w:t>
      </w:r>
      <w:r>
        <w:rPr>
          <w:sz w:val="24"/>
          <w:szCs w:val="24"/>
          <w:u w:val="thick" w:color="000000"/>
        </w:rPr>
        <w:t xml:space="preserve">           </w:t>
      </w:r>
      <w:r>
        <w:rPr>
          <w:spacing w:val="3"/>
          <w:sz w:val="24"/>
          <w:szCs w:val="24"/>
          <w:u w:val="thick" w:color="000000"/>
        </w:rPr>
        <w:t xml:space="preserve"> </w:t>
      </w:r>
      <w:r>
        <w:rPr>
          <w:sz w:val="24"/>
          <w:szCs w:val="24"/>
          <w:u w:val="thick" w:color="000000"/>
        </w:rPr>
        <w:t xml:space="preserve">22           </w:t>
      </w:r>
      <w:r>
        <w:rPr>
          <w:spacing w:val="12"/>
          <w:sz w:val="24"/>
          <w:szCs w:val="24"/>
          <w:u w:val="thick" w:color="000000"/>
        </w:rPr>
        <w:t xml:space="preserve"> </w:t>
      </w:r>
      <w:r>
        <w:rPr>
          <w:sz w:val="24"/>
          <w:szCs w:val="24"/>
          <w:u w:val="thick" w:color="000000"/>
        </w:rPr>
        <w:t xml:space="preserve">          </w:t>
      </w:r>
      <w:r>
        <w:rPr>
          <w:spacing w:val="-24"/>
          <w:sz w:val="24"/>
          <w:szCs w:val="24"/>
          <w:u w:val="thick" w:color="000000"/>
        </w:rPr>
        <w:t xml:space="preserve"> </w:t>
      </w:r>
      <w:r>
        <w:rPr>
          <w:sz w:val="24"/>
          <w:szCs w:val="24"/>
          <w:u w:val="thick" w:color="000000"/>
        </w:rPr>
        <w:t xml:space="preserve">100% </w:t>
      </w:r>
      <w:r>
        <w:rPr>
          <w:sz w:val="24"/>
          <w:szCs w:val="24"/>
          <w:u w:val="thick" w:color="000000"/>
        </w:rPr>
        <w:tab/>
      </w:r>
    </w:p>
    <w:p w14:paraId="77C156D5" w14:textId="77777777" w:rsidR="006E5602" w:rsidRDefault="006E5602">
      <w:pPr>
        <w:spacing w:line="200" w:lineRule="exact"/>
      </w:pPr>
    </w:p>
    <w:p w14:paraId="4F2D0EC2" w14:textId="77777777" w:rsidR="006E5602" w:rsidRDefault="006E5602">
      <w:pPr>
        <w:spacing w:before="14" w:line="220" w:lineRule="exact"/>
        <w:rPr>
          <w:sz w:val="22"/>
          <w:szCs w:val="22"/>
        </w:rPr>
      </w:pPr>
    </w:p>
    <w:p w14:paraId="0E9BF92D" w14:textId="77777777" w:rsidR="006E5602" w:rsidRDefault="00000000">
      <w:pPr>
        <w:spacing w:line="359" w:lineRule="auto"/>
        <w:ind w:right="217" w:firstLine="566"/>
        <w:jc w:val="both"/>
        <w:rPr>
          <w:sz w:val="24"/>
          <w:szCs w:val="24"/>
        </w:rPr>
        <w:sectPr w:rsidR="006E5602">
          <w:type w:val="continuous"/>
          <w:pgSz w:w="11920" w:h="16860"/>
          <w:pgMar w:top="1900" w:right="960" w:bottom="280" w:left="540" w:header="720" w:footer="720" w:gutter="0"/>
          <w:cols w:num="2" w:space="720" w:equalWidth="0">
            <w:col w:w="4746" w:space="770"/>
            <w:col w:w="4904"/>
          </w:cols>
        </w:sect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8 menunjukk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ribusi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umur</w:t>
      </w:r>
      <w:r>
        <w:rPr>
          <w:spacing w:val="4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nggi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mur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– 40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tahun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rjum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11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50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,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</w:p>
    <w:p w14:paraId="10B2FEE1" w14:textId="77777777" w:rsidR="006E5602" w:rsidRDefault="006E5602">
      <w:pPr>
        <w:spacing w:before="9" w:line="160" w:lineRule="exact"/>
        <w:rPr>
          <w:sz w:val="16"/>
          <w:szCs w:val="16"/>
        </w:rPr>
      </w:pPr>
    </w:p>
    <w:p w14:paraId="3DE8B4D0" w14:textId="77777777" w:rsidR="006E5602" w:rsidRDefault="00000000">
      <w:pPr>
        <w:spacing w:line="360" w:lineRule="auto"/>
        <w:ind w:left="632" w:right="-41"/>
        <w:rPr>
          <w:sz w:val="24"/>
          <w:szCs w:val="24"/>
        </w:rPr>
      </w:pPr>
      <w:r>
        <w:rPr>
          <w:sz w:val="24"/>
          <w:szCs w:val="24"/>
        </w:rPr>
        <w:t>umur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3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umur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51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60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rjum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  4 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  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</w:p>
    <w:p w14:paraId="236D5672" w14:textId="77777777" w:rsidR="006E5602" w:rsidRDefault="00000000">
      <w:pPr>
        <w:spacing w:before="3"/>
        <w:ind w:left="632"/>
        <w:rPr>
          <w:sz w:val="24"/>
          <w:szCs w:val="24"/>
        </w:rPr>
      </w:pPr>
      <w:r>
        <w:rPr>
          <w:sz w:val="24"/>
          <w:szCs w:val="24"/>
        </w:rPr>
        <w:t>18,18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.</w:t>
      </w:r>
    </w:p>
    <w:p w14:paraId="349A26CF" w14:textId="77777777" w:rsidR="006E5602" w:rsidRDefault="006E5602">
      <w:pPr>
        <w:spacing w:before="9" w:line="120" w:lineRule="exact"/>
        <w:rPr>
          <w:sz w:val="13"/>
          <w:szCs w:val="13"/>
        </w:rPr>
      </w:pPr>
    </w:p>
    <w:p w14:paraId="18CFB369" w14:textId="77777777" w:rsidR="006E5602" w:rsidRDefault="00000000">
      <w:pPr>
        <w:ind w:left="951" w:right="180"/>
        <w:jc w:val="center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.  </w:t>
      </w:r>
      <w:r>
        <w:rPr>
          <w:b/>
          <w:spacing w:val="14"/>
          <w:sz w:val="24"/>
          <w:szCs w:val="24"/>
        </w:rPr>
        <w:t xml:space="preserve"> </w:t>
      </w:r>
      <w:r>
        <w:rPr>
          <w:b/>
          <w:sz w:val="24"/>
          <w:szCs w:val="24"/>
        </w:rPr>
        <w:t>Dist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bu</w:t>
      </w:r>
      <w:r>
        <w:rPr>
          <w:b/>
          <w:sz w:val="24"/>
          <w:szCs w:val="24"/>
        </w:rPr>
        <w:t xml:space="preserve">si </w:t>
      </w:r>
      <w:r>
        <w:rPr>
          <w:b/>
          <w:spacing w:val="20"/>
          <w:sz w:val="24"/>
          <w:szCs w:val="24"/>
        </w:rPr>
        <w:t xml:space="preserve"> </w:t>
      </w:r>
      <w:r>
        <w:rPr>
          <w:b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ku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si </w:t>
      </w:r>
      <w:r>
        <w:rPr>
          <w:b/>
          <w:spacing w:val="2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at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go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</w:p>
    <w:p w14:paraId="73227F4F" w14:textId="77777777" w:rsidR="006E5602" w:rsidRDefault="00000000">
      <w:pPr>
        <w:ind w:left="1352"/>
        <w:rPr>
          <w:sz w:val="24"/>
          <w:szCs w:val="24"/>
        </w:rPr>
      </w:pP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ub</w:t>
      </w:r>
      <w:r>
        <w:rPr>
          <w:b/>
          <w:spacing w:val="-1"/>
          <w:sz w:val="24"/>
          <w:szCs w:val="24"/>
        </w:rPr>
        <w:t>erc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los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s</w:t>
      </w:r>
    </w:p>
    <w:p w14:paraId="0D7AF46F" w14:textId="77777777" w:rsidR="006E5602" w:rsidRDefault="00000000">
      <w:pPr>
        <w:ind w:left="632" w:right="-54"/>
        <w:rPr>
          <w:sz w:val="24"/>
          <w:szCs w:val="24"/>
        </w:rPr>
      </w:pPr>
      <w:r>
        <w:rPr>
          <w:b/>
          <w:sz w:val="24"/>
          <w:szCs w:val="24"/>
        </w:rPr>
        <w:t>Ta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l  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9.   </w:t>
      </w:r>
      <w:r>
        <w:rPr>
          <w:sz w:val="24"/>
          <w:szCs w:val="24"/>
        </w:rPr>
        <w:t>Distribusi   f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nsi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tego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</w:p>
    <w:p w14:paraId="41000E2E" w14:textId="77777777" w:rsidR="006E5602" w:rsidRDefault="006E5602">
      <w:pPr>
        <w:spacing w:before="7" w:line="120" w:lineRule="exact"/>
        <w:rPr>
          <w:sz w:val="13"/>
          <w:szCs w:val="13"/>
        </w:rPr>
      </w:pPr>
    </w:p>
    <w:p w14:paraId="3A2CDBF8" w14:textId="77777777" w:rsidR="006E5602" w:rsidRDefault="00000000">
      <w:pPr>
        <w:spacing w:line="260" w:lineRule="exact"/>
        <w:ind w:left="632"/>
        <w:rPr>
          <w:sz w:val="24"/>
          <w:szCs w:val="24"/>
        </w:rPr>
      </w:pPr>
      <w:r>
        <w:rPr>
          <w:position w:val="-1"/>
          <w:sz w:val="24"/>
          <w:szCs w:val="24"/>
        </w:rPr>
        <w:t>Tub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</w:t>
      </w:r>
      <w:r>
        <w:rPr>
          <w:spacing w:val="-2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ulos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s</w:t>
      </w:r>
    </w:p>
    <w:p w14:paraId="65FF8A17" w14:textId="77777777" w:rsidR="006E5602" w:rsidRDefault="00000000">
      <w:pPr>
        <w:spacing w:before="9" w:line="160" w:lineRule="exact"/>
        <w:rPr>
          <w:sz w:val="16"/>
          <w:szCs w:val="16"/>
        </w:rPr>
      </w:pPr>
      <w:r>
        <w:br w:type="column"/>
      </w:r>
    </w:p>
    <w:p w14:paraId="17617BC2" w14:textId="77777777" w:rsidR="006E5602" w:rsidRDefault="00000000">
      <w:pPr>
        <w:spacing w:line="360" w:lineRule="auto"/>
        <w:ind w:right="221" w:firstLine="180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10 menunjukk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dis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ribusi f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iksa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le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kosit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didap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tkan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 norm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rjum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11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sien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ntase</w:t>
      </w:r>
    </w:p>
    <w:p w14:paraId="11D58E6E" w14:textId="77777777" w:rsidR="006E5602" w:rsidRDefault="00000000">
      <w:pPr>
        <w:spacing w:before="6" w:line="359" w:lineRule="auto"/>
        <w:ind w:right="219"/>
        <w:rPr>
          <w:sz w:val="24"/>
          <w:szCs w:val="24"/>
        </w:rPr>
      </w:pPr>
      <w:r>
        <w:rPr>
          <w:sz w:val="24"/>
          <w:szCs w:val="24"/>
        </w:rPr>
        <w:t xml:space="preserve">50%   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 </w:t>
      </w:r>
      <w:r>
        <w:rPr>
          <w:spacing w:val="2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sil   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 xml:space="preserve">n   </w:t>
      </w:r>
      <w:r>
        <w:rPr>
          <w:spacing w:val="2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ukositos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rjum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11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50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.</w:t>
      </w:r>
    </w:p>
    <w:p w14:paraId="48C5DA57" w14:textId="77777777" w:rsidR="006E5602" w:rsidRDefault="00000000">
      <w:pPr>
        <w:spacing w:before="7"/>
        <w:ind w:left="720"/>
        <w:rPr>
          <w:sz w:val="24"/>
          <w:szCs w:val="24"/>
        </w:rPr>
        <w:sectPr w:rsidR="006E5602">
          <w:headerReference w:type="default" r:id="rId14"/>
          <w:pgSz w:w="11920" w:h="16860"/>
          <w:pgMar w:top="1900" w:right="960" w:bottom="280" w:left="540" w:header="271" w:footer="844" w:gutter="0"/>
          <w:cols w:num="2" w:space="720" w:equalWidth="0">
            <w:col w:w="4745" w:space="771"/>
            <w:col w:w="4904"/>
          </w:cols>
        </w:sectPr>
      </w:pP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.        </w:t>
      </w:r>
      <w:r>
        <w:rPr>
          <w:b/>
          <w:spacing w:val="14"/>
          <w:sz w:val="24"/>
          <w:szCs w:val="24"/>
        </w:rPr>
        <w:t xml:space="preserve"> </w:t>
      </w:r>
      <w:r>
        <w:rPr>
          <w:b/>
          <w:sz w:val="24"/>
          <w:szCs w:val="24"/>
        </w:rPr>
        <w:t>Dist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bu</w:t>
      </w:r>
      <w:r>
        <w:rPr>
          <w:b/>
          <w:sz w:val="24"/>
          <w:szCs w:val="24"/>
        </w:rPr>
        <w:t xml:space="preserve">si  </w:t>
      </w:r>
      <w:r>
        <w:rPr>
          <w:b/>
          <w:spacing w:val="22"/>
          <w:sz w:val="24"/>
          <w:szCs w:val="24"/>
        </w:rPr>
        <w:t xml:space="preserve"> </w:t>
      </w:r>
      <w:r>
        <w:rPr>
          <w:b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ku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si  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z w:val="24"/>
          <w:szCs w:val="24"/>
        </w:rPr>
        <w:t>Has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l</w:t>
      </w:r>
    </w:p>
    <w:p w14:paraId="69562746" w14:textId="77777777" w:rsidR="006E5602" w:rsidRDefault="006E5602">
      <w:pPr>
        <w:spacing w:line="200" w:lineRule="exact"/>
      </w:pPr>
    </w:p>
    <w:p w14:paraId="292DA94F" w14:textId="77777777" w:rsidR="006E5602" w:rsidRDefault="006E5602">
      <w:pPr>
        <w:spacing w:before="6" w:line="200" w:lineRule="exact"/>
      </w:pPr>
    </w:p>
    <w:p w14:paraId="57C4FF5C" w14:textId="77777777" w:rsidR="006E5602" w:rsidRDefault="00000000">
      <w:pPr>
        <w:jc w:val="right"/>
        <w:rPr>
          <w:sz w:val="24"/>
          <w:szCs w:val="24"/>
        </w:rPr>
      </w:pPr>
      <w:r>
        <w:rPr>
          <w:b/>
          <w:sz w:val="24"/>
          <w:szCs w:val="24"/>
        </w:rPr>
        <w:t>No.</w:t>
      </w:r>
    </w:p>
    <w:p w14:paraId="3B854716" w14:textId="77777777" w:rsidR="006E5602" w:rsidRDefault="00000000">
      <w:pPr>
        <w:spacing w:before="3" w:line="160" w:lineRule="exact"/>
        <w:rPr>
          <w:sz w:val="16"/>
          <w:szCs w:val="16"/>
        </w:rPr>
      </w:pPr>
      <w:r>
        <w:br w:type="column"/>
      </w:r>
    </w:p>
    <w:p w14:paraId="0304E898" w14:textId="77777777" w:rsidR="006E5602" w:rsidRDefault="00000000">
      <w:pPr>
        <w:ind w:left="148" w:right="154"/>
        <w:jc w:val="center"/>
        <w:rPr>
          <w:sz w:val="22"/>
          <w:szCs w:val="22"/>
        </w:rPr>
      </w:pPr>
      <w:r>
        <w:rPr>
          <w:b/>
          <w:spacing w:val="1"/>
          <w:sz w:val="22"/>
          <w:szCs w:val="22"/>
        </w:rPr>
        <w:t>K</w:t>
      </w:r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t</w:t>
      </w:r>
      <w:r>
        <w:rPr>
          <w:b/>
          <w:sz w:val="22"/>
          <w:szCs w:val="22"/>
        </w:rPr>
        <w:t>ego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i</w:t>
      </w:r>
    </w:p>
    <w:p w14:paraId="6E5BBB46" w14:textId="77777777" w:rsidR="006E5602" w:rsidRDefault="00000000">
      <w:pPr>
        <w:spacing w:before="2"/>
        <w:ind w:left="-37" w:right="-37"/>
        <w:jc w:val="center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u</w:t>
      </w:r>
      <w:r>
        <w:rPr>
          <w:b/>
          <w:spacing w:val="-1"/>
          <w:sz w:val="22"/>
          <w:szCs w:val="22"/>
        </w:rPr>
        <w:t>b</w:t>
      </w:r>
      <w:r>
        <w:rPr>
          <w:b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r</w:t>
      </w:r>
      <w:r>
        <w:rPr>
          <w:b/>
          <w:sz w:val="22"/>
          <w:szCs w:val="22"/>
        </w:rPr>
        <w:t>cu</w:t>
      </w:r>
      <w:r>
        <w:rPr>
          <w:b/>
          <w:spacing w:val="-1"/>
          <w:sz w:val="22"/>
          <w:szCs w:val="22"/>
        </w:rPr>
        <w:t>l</w:t>
      </w:r>
      <w:r>
        <w:rPr>
          <w:b/>
          <w:sz w:val="22"/>
          <w:szCs w:val="22"/>
        </w:rPr>
        <w:t>os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s</w:t>
      </w:r>
    </w:p>
    <w:p w14:paraId="502C6524" w14:textId="77777777" w:rsidR="006E5602" w:rsidRDefault="00000000">
      <w:pPr>
        <w:spacing w:before="3" w:line="160" w:lineRule="exact"/>
        <w:rPr>
          <w:sz w:val="16"/>
          <w:szCs w:val="16"/>
        </w:rPr>
      </w:pPr>
      <w:r>
        <w:br w:type="column"/>
      </w:r>
    </w:p>
    <w:p w14:paraId="5230F875" w14:textId="77777777" w:rsidR="006E5602" w:rsidRDefault="00000000">
      <w:pPr>
        <w:ind w:left="199" w:right="-38" w:hanging="199"/>
        <w:rPr>
          <w:sz w:val="22"/>
          <w:szCs w:val="22"/>
        </w:rPr>
      </w:pPr>
      <w:r>
        <w:pict w14:anchorId="732B3C5E">
          <v:group id="_x0000_s2140" style="position:absolute;left:0;text-align:left;margin-left:63.45pt;margin-top:-.95pt;width:211.95pt;height:1.05pt;z-index:-251663872;mso-position-horizontal-relative:page" coordorigin="1269,-19" coordsize="4239,21">
            <v:shape id="_x0000_s2147" style="position:absolute;left:1280;top:-8;width:708;height:0" coordorigin="1280,-8" coordsize="708,0" path="m1280,-8r708,e" filled="f" strokeweight="1.06pt">
              <v:path arrowok="t"/>
            </v:shape>
            <v:shape id="_x0000_s2146" style="position:absolute;left:1988;top:-8;width:19;height:0" coordorigin="1988,-8" coordsize="19,0" path="m1988,-8r19,e" filled="f" strokeweight="1.06pt">
              <v:path arrowok="t"/>
            </v:shape>
            <v:shape id="_x0000_s2145" style="position:absolute;left:2007;top:-8;width:1541;height:0" coordorigin="2007,-8" coordsize="1541,0" path="m2007,-8r1541,e" filled="f" strokeweight="1.06pt">
              <v:path arrowok="t"/>
            </v:shape>
            <v:shape id="_x0000_s2144" style="position:absolute;left:3548;top:-8;width:19;height:0" coordorigin="3548,-8" coordsize="19,0" path="m3548,-8r19,e" filled="f" strokeweight="1.06pt">
              <v:path arrowok="t"/>
            </v:shape>
            <v:shape id="_x0000_s2143" style="position:absolute;left:3567;top:-8;width:974;height:0" coordorigin="3567,-8" coordsize="974,0" path="m3567,-8r975,e" filled="f" strokeweight="1.06pt">
              <v:path arrowok="t"/>
            </v:shape>
            <v:shape id="_x0000_s2142" style="position:absolute;left:4542;top:-8;width:19;height:0" coordorigin="4542,-8" coordsize="19,0" path="m4542,-8r19,e" filled="f" strokeweight="1.06pt">
              <v:path arrowok="t"/>
            </v:shape>
            <v:shape id="_x0000_s2141" style="position:absolute;left:4561;top:-8;width:936;height:0" coordorigin="4561,-8" coordsize="936,0" path="m4561,-8r936,e" filled="f" strokeweight="1.06pt">
              <v:path arrowok="t"/>
            </v:shape>
            <w10:wrap anchorx="page"/>
          </v:group>
        </w:pict>
      </w:r>
      <w:r>
        <w:rPr>
          <w:b/>
          <w:sz w:val="22"/>
          <w:szCs w:val="22"/>
        </w:rPr>
        <w:t>Frekue nsi</w:t>
      </w:r>
    </w:p>
    <w:p w14:paraId="3BB88D4D" w14:textId="77777777" w:rsidR="006E5602" w:rsidRDefault="00000000">
      <w:pPr>
        <w:spacing w:before="3" w:line="160" w:lineRule="exact"/>
        <w:rPr>
          <w:sz w:val="16"/>
          <w:szCs w:val="16"/>
        </w:rPr>
      </w:pPr>
      <w:r>
        <w:br w:type="column"/>
      </w:r>
    </w:p>
    <w:p w14:paraId="321192EC" w14:textId="77777777" w:rsidR="006E5602" w:rsidRDefault="00000000">
      <w:pPr>
        <w:ind w:left="209" w:right="-38" w:hanging="209"/>
        <w:rPr>
          <w:sz w:val="22"/>
          <w:szCs w:val="22"/>
        </w:rPr>
      </w:pPr>
      <w:r>
        <w:rPr>
          <w:b/>
          <w:sz w:val="22"/>
          <w:szCs w:val="22"/>
        </w:rPr>
        <w:t>Per</w:t>
      </w:r>
      <w:r>
        <w:rPr>
          <w:b/>
          <w:spacing w:val="1"/>
          <w:sz w:val="22"/>
          <w:szCs w:val="22"/>
        </w:rPr>
        <w:t>s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n</w:t>
      </w:r>
      <w:r>
        <w:rPr>
          <w:b/>
          <w:sz w:val="22"/>
          <w:szCs w:val="22"/>
        </w:rPr>
        <w:t>t ase</w:t>
      </w:r>
    </w:p>
    <w:p w14:paraId="673E3A4E" w14:textId="77777777" w:rsidR="006E5602" w:rsidRDefault="00000000">
      <w:pPr>
        <w:spacing w:before="5"/>
        <w:ind w:left="720"/>
        <w:rPr>
          <w:sz w:val="24"/>
          <w:szCs w:val="24"/>
        </w:rPr>
      </w:pPr>
      <w:r>
        <w:br w:type="column"/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saan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He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ogl</w:t>
      </w:r>
      <w:r>
        <w:rPr>
          <w:b/>
          <w:spacing w:val="-2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b</w:t>
      </w:r>
      <w:r>
        <w:rPr>
          <w:b/>
          <w:sz w:val="24"/>
          <w:szCs w:val="24"/>
        </w:rPr>
        <w:t>in</w:t>
      </w:r>
    </w:p>
    <w:p w14:paraId="594FA29E" w14:textId="77777777" w:rsidR="006E5602" w:rsidRDefault="006E5602">
      <w:pPr>
        <w:spacing w:before="10" w:line="120" w:lineRule="exact"/>
        <w:rPr>
          <w:sz w:val="13"/>
          <w:szCs w:val="13"/>
        </w:rPr>
      </w:pPr>
    </w:p>
    <w:p w14:paraId="5F1E70E5" w14:textId="77777777" w:rsidR="006E5602" w:rsidRDefault="00000000">
      <w:pPr>
        <w:spacing w:line="260" w:lineRule="exact"/>
        <w:rPr>
          <w:sz w:val="24"/>
          <w:szCs w:val="24"/>
        </w:rPr>
        <w:sectPr w:rsidR="006E5602">
          <w:type w:val="continuous"/>
          <w:pgSz w:w="11920" w:h="16860"/>
          <w:pgMar w:top="1900" w:right="960" w:bottom="280" w:left="540" w:header="720" w:footer="720" w:gutter="0"/>
          <w:cols w:num="5" w:space="720" w:equalWidth="0">
            <w:col w:w="1269" w:space="354"/>
            <w:col w:w="1212" w:space="332"/>
            <w:col w:w="675" w:space="280"/>
            <w:col w:w="710" w:space="685"/>
            <w:col w:w="4903"/>
          </w:cols>
        </w:sectPr>
      </w:pPr>
      <w:r>
        <w:rPr>
          <w:b/>
          <w:position w:val="-1"/>
          <w:sz w:val="24"/>
          <w:szCs w:val="24"/>
        </w:rPr>
        <w:t>Ta</w:t>
      </w:r>
      <w:r>
        <w:rPr>
          <w:b/>
          <w:spacing w:val="1"/>
          <w:position w:val="-1"/>
          <w:sz w:val="24"/>
          <w:szCs w:val="24"/>
        </w:rPr>
        <w:t>b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 xml:space="preserve">l  </w:t>
      </w:r>
      <w:r>
        <w:rPr>
          <w:b/>
          <w:spacing w:val="1"/>
          <w:position w:val="-1"/>
          <w:sz w:val="24"/>
          <w:szCs w:val="24"/>
        </w:rPr>
        <w:t>1</w:t>
      </w:r>
      <w:r>
        <w:rPr>
          <w:b/>
          <w:position w:val="-1"/>
          <w:sz w:val="24"/>
          <w:szCs w:val="24"/>
        </w:rPr>
        <w:t>1</w:t>
      </w:r>
      <w:r>
        <w:rPr>
          <w:position w:val="-1"/>
          <w:sz w:val="24"/>
          <w:szCs w:val="24"/>
        </w:rPr>
        <w:t>.  Di</w:t>
      </w:r>
      <w:r>
        <w:rPr>
          <w:spacing w:val="-2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tribusi  f</w:t>
      </w:r>
      <w:r>
        <w:rPr>
          <w:spacing w:val="-4"/>
          <w:position w:val="-1"/>
          <w:sz w:val="24"/>
          <w:szCs w:val="24"/>
        </w:rPr>
        <w:t>r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ku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nsi  p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me</w:t>
      </w:r>
      <w:r>
        <w:rPr>
          <w:spacing w:val="-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iksa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</w:p>
    <w:p w14:paraId="2DDDF7CE" w14:textId="77777777" w:rsidR="006E5602" w:rsidRDefault="00000000">
      <w:pPr>
        <w:tabs>
          <w:tab w:val="left" w:pos="4940"/>
        </w:tabs>
        <w:spacing w:line="220" w:lineRule="exact"/>
        <w:ind w:left="1467" w:right="-53"/>
        <w:rPr>
          <w:sz w:val="22"/>
          <w:szCs w:val="22"/>
        </w:rPr>
      </w:pPr>
      <w:r>
        <w:pict w14:anchorId="5CB7E7F8">
          <v:shapetype id="_x0000_t202" coordsize="21600,21600" o:spt="202" path="m,l,21600r21600,l21600,xe">
            <v:stroke joinstyle="miter"/>
            <v:path gradientshapeok="t" o:connecttype="rect"/>
          </v:shapetype>
          <v:shape id="_x0000_s2139" type="#_x0000_t202" style="position:absolute;left:0;text-align:left;margin-left:64pt;margin-top:12.6pt;width:210.85pt;height:45.35pt;z-index:-25164339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27"/>
                    <w:gridCol w:w="1541"/>
                    <w:gridCol w:w="654"/>
                    <w:gridCol w:w="339"/>
                    <w:gridCol w:w="955"/>
                  </w:tblGrid>
                  <w:tr w:rsidR="006E5602" w14:paraId="63B44CE9" w14:textId="77777777">
                    <w:trPr>
                      <w:trHeight w:hRule="exact" w:val="289"/>
                    </w:trPr>
                    <w:tc>
                      <w:tcPr>
                        <w:tcW w:w="727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6C06625B" w14:textId="77777777" w:rsidR="006E5602" w:rsidRDefault="00000000">
                        <w:pPr>
                          <w:spacing w:line="260" w:lineRule="exact"/>
                          <w:ind w:left="252" w:right="279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5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BF81E3D" w14:textId="77777777" w:rsidR="006E5602" w:rsidRDefault="00000000">
                        <w:pPr>
                          <w:ind w:left="305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TB L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ma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8ACFAA2" w14:textId="77777777" w:rsidR="006E5602" w:rsidRDefault="00000000">
                        <w:pPr>
                          <w:ind w:left="37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3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F17BE9D" w14:textId="77777777" w:rsidR="006E5602" w:rsidRDefault="006E5602"/>
                    </w:tc>
                    <w:tc>
                      <w:tcPr>
                        <w:tcW w:w="9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CF87BDA" w14:textId="77777777" w:rsidR="006E5602" w:rsidRDefault="00000000">
                        <w:pPr>
                          <w:ind w:left="317" w:right="32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50</w:t>
                        </w:r>
                      </w:p>
                    </w:tc>
                  </w:tr>
                  <w:tr w:rsidR="006E5602" w14:paraId="6EAFE34F" w14:textId="77777777">
                    <w:trPr>
                      <w:trHeight w:hRule="exact" w:val="323"/>
                    </w:trPr>
                    <w:tc>
                      <w:tcPr>
                        <w:tcW w:w="727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14:paraId="16F76415" w14:textId="77777777" w:rsidR="006E5602" w:rsidRDefault="00000000">
                        <w:pPr>
                          <w:spacing w:before="11"/>
                          <w:ind w:left="252" w:right="279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541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14:paraId="2BC74083" w14:textId="77777777" w:rsidR="006E5602" w:rsidRDefault="00000000">
                        <w:pPr>
                          <w:spacing w:line="260" w:lineRule="exact"/>
                          <w:ind w:left="343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TB 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ru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14:paraId="1602B4FD" w14:textId="77777777" w:rsidR="006E5602" w:rsidRDefault="00000000">
                        <w:pPr>
                          <w:spacing w:line="260" w:lineRule="exact"/>
                          <w:ind w:left="37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339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14:paraId="00E607C2" w14:textId="77777777" w:rsidR="006E5602" w:rsidRDefault="006E5602"/>
                    </w:tc>
                    <w:tc>
                      <w:tcPr>
                        <w:tcW w:w="955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14:paraId="13C459A6" w14:textId="77777777" w:rsidR="006E5602" w:rsidRDefault="00000000">
                        <w:pPr>
                          <w:spacing w:line="260" w:lineRule="exact"/>
                          <w:ind w:left="317" w:right="32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50</w:t>
                        </w:r>
                      </w:p>
                    </w:tc>
                  </w:tr>
                  <w:tr w:rsidR="006E5602" w14:paraId="15AF29F9" w14:textId="77777777">
                    <w:trPr>
                      <w:trHeight w:hRule="exact" w:val="295"/>
                    </w:trPr>
                    <w:tc>
                      <w:tcPr>
                        <w:tcW w:w="727" w:type="dxa"/>
                        <w:tcBorders>
                          <w:top w:val="single" w:sz="5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6CB04745" w14:textId="77777777" w:rsidR="006E5602" w:rsidRDefault="006E5602"/>
                    </w:tc>
                    <w:tc>
                      <w:tcPr>
                        <w:tcW w:w="1541" w:type="dxa"/>
                        <w:tcBorders>
                          <w:top w:val="single" w:sz="5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41AB0426" w14:textId="77777777" w:rsidR="006E5602" w:rsidRDefault="00000000">
                        <w:pPr>
                          <w:spacing w:line="260" w:lineRule="exact"/>
                          <w:ind w:left="37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um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b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h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single" w:sz="5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58CAF6CD" w14:textId="77777777" w:rsidR="006E5602" w:rsidRDefault="00000000">
                        <w:pPr>
                          <w:spacing w:line="260" w:lineRule="exact"/>
                          <w:ind w:left="37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22</w:t>
                        </w:r>
                      </w:p>
                    </w:tc>
                    <w:tc>
                      <w:tcPr>
                        <w:tcW w:w="339" w:type="dxa"/>
                        <w:tcBorders>
                          <w:top w:val="single" w:sz="5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7D6AFDDF" w14:textId="77777777" w:rsidR="006E5602" w:rsidRDefault="006E5602"/>
                    </w:tc>
                    <w:tc>
                      <w:tcPr>
                        <w:tcW w:w="955" w:type="dxa"/>
                        <w:tcBorders>
                          <w:top w:val="single" w:sz="5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0C9A4754" w14:textId="77777777" w:rsidR="006E5602" w:rsidRDefault="00000000">
                        <w:pPr>
                          <w:spacing w:line="260" w:lineRule="exact"/>
                          <w:ind w:left="295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</w:tbl>
                <w:p w14:paraId="7BEA01BB" w14:textId="77777777" w:rsidR="006E5602" w:rsidRDefault="006E5602"/>
              </w:txbxContent>
            </v:textbox>
            <w10:wrap anchorx="page"/>
          </v:shape>
        </w:pict>
      </w:r>
      <w:r>
        <w:rPr>
          <w:b/>
          <w:sz w:val="22"/>
          <w:szCs w:val="22"/>
          <w:u w:val="thick" w:color="000000"/>
        </w:rPr>
        <w:t xml:space="preserve">                           </w:t>
      </w:r>
      <w:r>
        <w:rPr>
          <w:b/>
          <w:spacing w:val="1"/>
          <w:sz w:val="22"/>
          <w:szCs w:val="22"/>
          <w:u w:val="thick" w:color="000000"/>
        </w:rPr>
        <w:t xml:space="preserve"> </w:t>
      </w:r>
      <w:r>
        <w:rPr>
          <w:b/>
          <w:spacing w:val="-36"/>
          <w:sz w:val="22"/>
          <w:szCs w:val="22"/>
        </w:rPr>
        <w:t xml:space="preserve"> </w:t>
      </w:r>
      <w:r>
        <w:rPr>
          <w:b/>
          <w:sz w:val="22"/>
          <w:szCs w:val="22"/>
          <w:u w:val="thick" w:color="000000"/>
        </w:rPr>
        <w:t xml:space="preserve">    </w:t>
      </w:r>
      <w:r>
        <w:rPr>
          <w:b/>
          <w:spacing w:val="10"/>
          <w:sz w:val="22"/>
          <w:szCs w:val="22"/>
          <w:u w:val="thick" w:color="000000"/>
        </w:rPr>
        <w:t xml:space="preserve"> </w:t>
      </w:r>
      <w:r>
        <w:rPr>
          <w:b/>
          <w:sz w:val="22"/>
          <w:szCs w:val="22"/>
          <w:u w:val="thick" w:color="000000"/>
        </w:rPr>
        <w:t>(</w:t>
      </w:r>
      <w:r>
        <w:rPr>
          <w:b/>
          <w:spacing w:val="1"/>
          <w:sz w:val="22"/>
          <w:szCs w:val="22"/>
          <w:u w:val="thick" w:color="000000"/>
        </w:rPr>
        <w:t xml:space="preserve"> </w:t>
      </w:r>
      <w:r>
        <w:rPr>
          <w:b/>
          <w:sz w:val="22"/>
          <w:szCs w:val="22"/>
          <w:u w:val="thick" w:color="000000"/>
        </w:rPr>
        <w:t xml:space="preserve">n )     </w:t>
      </w:r>
      <w:r>
        <w:rPr>
          <w:b/>
          <w:spacing w:val="-22"/>
          <w:sz w:val="22"/>
          <w:szCs w:val="22"/>
          <w:u w:val="thick" w:color="000000"/>
        </w:rPr>
        <w:t xml:space="preserve"> </w:t>
      </w:r>
      <w:r>
        <w:rPr>
          <w:b/>
          <w:spacing w:val="-36"/>
          <w:sz w:val="22"/>
          <w:szCs w:val="22"/>
        </w:rPr>
        <w:t xml:space="preserve"> </w:t>
      </w:r>
      <w:r>
        <w:rPr>
          <w:b/>
          <w:sz w:val="22"/>
          <w:szCs w:val="22"/>
          <w:u w:val="thick" w:color="000000"/>
        </w:rPr>
        <w:t xml:space="preserve">   </w:t>
      </w:r>
      <w:r>
        <w:rPr>
          <w:b/>
          <w:spacing w:val="-4"/>
          <w:sz w:val="22"/>
          <w:szCs w:val="22"/>
          <w:u w:val="thick" w:color="000000"/>
        </w:rPr>
        <w:t xml:space="preserve"> </w:t>
      </w:r>
      <w:r>
        <w:rPr>
          <w:b/>
          <w:sz w:val="22"/>
          <w:szCs w:val="22"/>
          <w:u w:val="thick" w:color="000000"/>
        </w:rPr>
        <w:t>(</w:t>
      </w:r>
      <w:r>
        <w:rPr>
          <w:b/>
          <w:spacing w:val="1"/>
          <w:sz w:val="22"/>
          <w:szCs w:val="22"/>
          <w:u w:val="thick" w:color="000000"/>
        </w:rPr>
        <w:t xml:space="preserve"> </w:t>
      </w:r>
      <w:r>
        <w:rPr>
          <w:b/>
          <w:sz w:val="22"/>
          <w:szCs w:val="22"/>
          <w:u w:val="thick" w:color="000000"/>
        </w:rPr>
        <w:t xml:space="preserve">% ) </w:t>
      </w:r>
      <w:r>
        <w:rPr>
          <w:b/>
          <w:sz w:val="22"/>
          <w:szCs w:val="22"/>
          <w:u w:val="thick" w:color="000000"/>
        </w:rPr>
        <w:tab/>
      </w:r>
    </w:p>
    <w:p w14:paraId="377861EB" w14:textId="77777777" w:rsidR="006E5602" w:rsidRDefault="00000000">
      <w:pPr>
        <w:spacing w:before="2" w:line="140" w:lineRule="exact"/>
        <w:rPr>
          <w:sz w:val="14"/>
          <w:szCs w:val="14"/>
        </w:rPr>
      </w:pPr>
      <w:r>
        <w:br w:type="column"/>
      </w:r>
    </w:p>
    <w:p w14:paraId="2051442C" w14:textId="77777777" w:rsidR="006E5602" w:rsidRDefault="00000000">
      <w:pPr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mog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obin</w:t>
      </w:r>
    </w:p>
    <w:p w14:paraId="68B1109E" w14:textId="77777777" w:rsidR="006E5602" w:rsidRDefault="006E5602">
      <w:pPr>
        <w:spacing w:before="9" w:line="140" w:lineRule="exact"/>
        <w:rPr>
          <w:sz w:val="14"/>
          <w:szCs w:val="14"/>
        </w:rPr>
      </w:pPr>
    </w:p>
    <w:p w14:paraId="6BD765EC" w14:textId="77777777" w:rsidR="006E5602" w:rsidRDefault="00000000">
      <w:pPr>
        <w:spacing w:line="260" w:lineRule="exact"/>
        <w:ind w:left="418" w:right="-56"/>
        <w:rPr>
          <w:sz w:val="24"/>
          <w:szCs w:val="24"/>
        </w:rPr>
      </w:pPr>
      <w:r>
        <w:pict w14:anchorId="164AFED2">
          <v:group id="_x0000_s2137" style="position:absolute;left:0;text-align:left;margin-left:400.4pt;margin-top:27.9pt;width:.5pt;height:0;z-index:-251655680;mso-position-horizontal-relative:page" coordorigin="8008,558" coordsize="10,0">
            <v:shape id="_x0000_s2138" style="position:absolute;left:8008;top:558;width:10;height:0" coordorigin="8008,558" coordsize="10,0" path="m8008,558r10,e" filled="f" strokeweight=".58pt">
              <v:path arrowok="t"/>
            </v:shape>
            <w10:wrap anchorx="page"/>
          </v:group>
        </w:pic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t</w:t>
      </w:r>
      <w:r>
        <w:rPr>
          <w:b/>
          <w:spacing w:val="-2"/>
          <w:position w:val="-1"/>
          <w:sz w:val="24"/>
          <w:szCs w:val="24"/>
        </w:rPr>
        <w:t>e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spacing w:val="1"/>
          <w:position w:val="-1"/>
          <w:sz w:val="24"/>
          <w:szCs w:val="24"/>
        </w:rPr>
        <w:t>p</w:t>
      </w:r>
      <w:r>
        <w:rPr>
          <w:b/>
          <w:spacing w:val="-1"/>
          <w:position w:val="-1"/>
          <w:sz w:val="24"/>
          <w:szCs w:val="24"/>
        </w:rPr>
        <w:t>re</w:t>
      </w:r>
      <w:r>
        <w:rPr>
          <w:b/>
          <w:position w:val="-1"/>
          <w:sz w:val="24"/>
          <w:szCs w:val="24"/>
        </w:rPr>
        <w:t>tasi</w:t>
      </w:r>
    </w:p>
    <w:p w14:paraId="416DF77C" w14:textId="77777777" w:rsidR="006E5602" w:rsidRDefault="00000000">
      <w:pPr>
        <w:spacing w:before="7" w:line="160" w:lineRule="exact"/>
        <w:rPr>
          <w:sz w:val="16"/>
          <w:szCs w:val="16"/>
        </w:rPr>
      </w:pPr>
      <w:r>
        <w:br w:type="column"/>
      </w:r>
    </w:p>
    <w:p w14:paraId="32BC277D" w14:textId="77777777" w:rsidR="006E5602" w:rsidRDefault="006E5602">
      <w:pPr>
        <w:spacing w:line="200" w:lineRule="exact"/>
      </w:pPr>
    </w:p>
    <w:p w14:paraId="7743BF46" w14:textId="77777777" w:rsidR="006E5602" w:rsidRDefault="006E5602">
      <w:pPr>
        <w:spacing w:line="200" w:lineRule="exact"/>
      </w:pPr>
    </w:p>
    <w:p w14:paraId="7D0DCA9A" w14:textId="77777777" w:rsidR="006E5602" w:rsidRDefault="00000000">
      <w:pPr>
        <w:spacing w:line="260" w:lineRule="exact"/>
        <w:ind w:right="-56"/>
        <w:rPr>
          <w:sz w:val="24"/>
          <w:szCs w:val="24"/>
        </w:rPr>
      </w:pPr>
      <w:r>
        <w:pict w14:anchorId="561E7D14">
          <v:group id="_x0000_s2131" style="position:absolute;margin-left:307.95pt;margin-top:-.5pt;width:234.5pt;height:.6pt;z-index:-251656704;mso-position-horizontal-relative:page" coordorigin="6159,-10" coordsize="4690,12">
            <v:shape id="_x0000_s2136" style="position:absolute;left:6165;top:-4;width:1844;height:0" coordorigin="6165,-4" coordsize="1844,0" path="m6165,-4r1843,e" filled="f" strokeweight=".58pt">
              <v:path arrowok="t"/>
            </v:shape>
            <v:shape id="_x0000_s2135" style="position:absolute;left:8008;top:-4;width:10;height:0" coordorigin="8008,-4" coordsize="10,0" path="m8008,-4r10,e" filled="f" strokeweight=".58pt">
              <v:path arrowok="t"/>
            </v:shape>
            <v:shape id="_x0000_s2134" style="position:absolute;left:8018;top:-4;width:1409;height:0" coordorigin="8018,-4" coordsize="1409,0" path="m8018,-4r1409,e" filled="f" strokeweight=".58pt">
              <v:path arrowok="t"/>
            </v:shape>
            <v:shape id="_x0000_s2133" style="position:absolute;left:9427;top:-4;width:10;height:0" coordorigin="9427,-4" coordsize="10,0" path="m9427,-4r9,e" filled="f" strokeweight=".58pt">
              <v:path arrowok="t"/>
            </v:shape>
            <v:shape id="_x0000_s2132" style="position:absolute;left:9436;top:-4;width:1407;height:0" coordorigin="9436,-4" coordsize="1407,0" path="m9436,-4r1407,e" filled="f" strokeweight=".58pt">
              <v:path arrowok="t"/>
            </v:shape>
            <w10:wrap anchorx="page"/>
          </v:group>
        </w:pict>
      </w:r>
      <w:r>
        <w:pict w14:anchorId="6AB14A58">
          <v:group id="_x0000_s2129" style="position:absolute;margin-left:471.35pt;margin-top:27.9pt;width:.5pt;height:0;z-index:-251654656;mso-position-horizontal-relative:page" coordorigin="9427,558" coordsize="10,0">
            <v:shape id="_x0000_s2130" style="position:absolute;left:9427;top:558;width:10;height:0" coordorigin="9427,558" coordsize="10,0" path="m9427,558r9,e" filled="f" strokeweight=".58pt">
              <v:path arrowok="t"/>
            </v:shape>
            <w10:wrap anchorx="page"/>
          </v:group>
        </w:pict>
      </w:r>
      <w:r>
        <w:rPr>
          <w:b/>
          <w:position w:val="-1"/>
          <w:sz w:val="24"/>
          <w:szCs w:val="24"/>
        </w:rPr>
        <w:t>F</w:t>
      </w:r>
      <w:r>
        <w:rPr>
          <w:b/>
          <w:spacing w:val="-1"/>
          <w:position w:val="-1"/>
          <w:sz w:val="24"/>
          <w:szCs w:val="24"/>
        </w:rPr>
        <w:t>re</w:t>
      </w:r>
      <w:r>
        <w:rPr>
          <w:b/>
          <w:spacing w:val="1"/>
          <w:position w:val="-1"/>
          <w:sz w:val="24"/>
          <w:szCs w:val="24"/>
        </w:rPr>
        <w:t>ku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si</w:t>
      </w:r>
    </w:p>
    <w:p w14:paraId="15225EA0" w14:textId="77777777" w:rsidR="006E5602" w:rsidRDefault="00000000">
      <w:pPr>
        <w:spacing w:before="7" w:line="160" w:lineRule="exact"/>
        <w:rPr>
          <w:sz w:val="16"/>
          <w:szCs w:val="16"/>
        </w:rPr>
      </w:pPr>
      <w:r>
        <w:br w:type="column"/>
      </w:r>
    </w:p>
    <w:p w14:paraId="6294CA28" w14:textId="77777777" w:rsidR="006E5602" w:rsidRDefault="006E5602">
      <w:pPr>
        <w:spacing w:line="200" w:lineRule="exact"/>
      </w:pPr>
    </w:p>
    <w:p w14:paraId="011C5CEB" w14:textId="77777777" w:rsidR="006E5602" w:rsidRDefault="006E5602">
      <w:pPr>
        <w:spacing w:line="200" w:lineRule="exact"/>
      </w:pPr>
    </w:p>
    <w:p w14:paraId="38254491" w14:textId="77777777" w:rsidR="006E5602" w:rsidRDefault="00000000">
      <w:pPr>
        <w:spacing w:line="260" w:lineRule="exact"/>
        <w:rPr>
          <w:sz w:val="24"/>
          <w:szCs w:val="24"/>
        </w:rPr>
        <w:sectPr w:rsidR="006E5602">
          <w:type w:val="continuous"/>
          <w:pgSz w:w="11920" w:h="16860"/>
          <w:pgMar w:top="1900" w:right="960" w:bottom="280" w:left="540" w:header="720" w:footer="720" w:gutter="0"/>
          <w:cols w:num="4" w:space="720" w:equalWidth="0">
            <w:col w:w="4957" w:space="559"/>
            <w:col w:w="1642" w:space="505"/>
            <w:col w:w="1026" w:space="361"/>
            <w:col w:w="1370"/>
          </w:cols>
        </w:sectPr>
      </w:pPr>
      <w:r>
        <w:rPr>
          <w:b/>
          <w:position w:val="-1"/>
          <w:sz w:val="24"/>
          <w:szCs w:val="24"/>
        </w:rPr>
        <w:t>P</w:t>
      </w:r>
      <w:r>
        <w:rPr>
          <w:b/>
          <w:spacing w:val="-1"/>
          <w:position w:val="-1"/>
          <w:sz w:val="24"/>
          <w:szCs w:val="24"/>
        </w:rPr>
        <w:t>er</w:t>
      </w:r>
      <w:r>
        <w:rPr>
          <w:b/>
          <w:position w:val="-1"/>
          <w:sz w:val="24"/>
          <w:szCs w:val="24"/>
        </w:rPr>
        <w:t>s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tase</w:t>
      </w:r>
    </w:p>
    <w:p w14:paraId="08C43410" w14:textId="77777777" w:rsidR="006E5602" w:rsidRDefault="00000000">
      <w:pPr>
        <w:tabs>
          <w:tab w:val="left" w:pos="10300"/>
        </w:tabs>
        <w:spacing w:before="5" w:line="260" w:lineRule="exact"/>
        <w:ind w:left="5625"/>
        <w:rPr>
          <w:sz w:val="24"/>
          <w:szCs w:val="24"/>
        </w:rPr>
        <w:sectPr w:rsidR="006E5602">
          <w:type w:val="continuous"/>
          <w:pgSz w:w="11920" w:h="16860"/>
          <w:pgMar w:top="1900" w:right="960" w:bottom="280" w:left="540" w:header="720" w:footer="720" w:gutter="0"/>
          <w:cols w:space="720"/>
        </w:sectPr>
      </w:pPr>
      <w:r>
        <w:pict w14:anchorId="2E7E0942">
          <v:group id="_x0000_s2121" style="position:absolute;left:0;text-align:left;margin-left:62.75pt;margin-top:18pt;width:212.65pt;height:1.05pt;z-index:-251662848;mso-position-horizontal-relative:page" coordorigin="1255,360" coordsize="4253,21">
            <v:shape id="_x0000_s2128" style="position:absolute;left:1265;top:371;width:722;height:0" coordorigin="1265,371" coordsize="722,0" path="m1265,371r723,e" filled="f" strokeweight="1.06pt">
              <v:path arrowok="t"/>
            </v:shape>
            <v:shape id="_x0000_s2127" style="position:absolute;left:1973;top:371;width:19;height:0" coordorigin="1973,371" coordsize="19,0" path="m1973,371r19,e" filled="f" strokeweight="1.06pt">
              <v:path arrowok="t"/>
            </v:shape>
            <v:shape id="_x0000_s2126" style="position:absolute;left:1992;top:371;width:1556;height:0" coordorigin="1992,371" coordsize="1556,0" path="m1992,371r1556,e" filled="f" strokeweight="1.06pt">
              <v:path arrowok="t"/>
            </v:shape>
            <v:shape id="_x0000_s2125" style="position:absolute;left:3534;top:371;width:19;height:0" coordorigin="3534,371" coordsize="19,0" path="m3534,371r19,e" filled="f" strokeweight="1.06pt">
              <v:path arrowok="t"/>
            </v:shape>
            <v:shape id="_x0000_s2124" style="position:absolute;left:3553;top:371;width:989;height:0" coordorigin="3553,371" coordsize="989,0" path="m3553,371r989,e" filled="f" strokeweight="1.06pt">
              <v:path arrowok="t"/>
            </v:shape>
            <v:shape id="_x0000_s2123" style="position:absolute;left:4527;top:371;width:19;height:0" coordorigin="4527,371" coordsize="19,0" path="m4527,371r20,e" filled="f" strokeweight="1.06pt">
              <v:path arrowok="t"/>
            </v:shape>
            <v:shape id="_x0000_s2122" style="position:absolute;left:4547;top:371;width:950;height:0" coordorigin="4547,371" coordsize="950,0" path="m4547,371r950,e" filled="f" strokeweight="1.06pt">
              <v:path arrowok="t"/>
            </v:shape>
            <w10:wrap anchorx="page"/>
          </v:group>
        </w:pict>
      </w:r>
      <w:r>
        <w:rPr>
          <w:b/>
          <w:position w:val="-1"/>
          <w:sz w:val="24"/>
          <w:szCs w:val="24"/>
          <w:u w:val="single" w:color="000000"/>
        </w:rPr>
        <w:t xml:space="preserve">          </w:t>
      </w:r>
      <w:r>
        <w:rPr>
          <w:b/>
          <w:spacing w:val="-7"/>
          <w:position w:val="-1"/>
          <w:sz w:val="24"/>
          <w:szCs w:val="24"/>
          <w:u w:val="single" w:color="000000"/>
        </w:rPr>
        <w:t xml:space="preserve"> </w:t>
      </w:r>
      <w:r>
        <w:rPr>
          <w:b/>
          <w:position w:val="-1"/>
          <w:sz w:val="24"/>
          <w:szCs w:val="24"/>
          <w:u w:val="single" w:color="000000"/>
        </w:rPr>
        <w:t>Has</w:t>
      </w:r>
      <w:r>
        <w:rPr>
          <w:b/>
          <w:spacing w:val="1"/>
          <w:position w:val="-1"/>
          <w:sz w:val="24"/>
          <w:szCs w:val="24"/>
          <w:u w:val="single" w:color="000000"/>
        </w:rPr>
        <w:t>i</w:t>
      </w:r>
      <w:r>
        <w:rPr>
          <w:b/>
          <w:position w:val="-1"/>
          <w:sz w:val="24"/>
          <w:szCs w:val="24"/>
          <w:u w:val="single" w:color="000000"/>
        </w:rPr>
        <w:t xml:space="preserve">l          </w:t>
      </w:r>
      <w:r>
        <w:rPr>
          <w:b/>
          <w:spacing w:val="-4"/>
          <w:position w:val="-1"/>
          <w:sz w:val="24"/>
          <w:szCs w:val="24"/>
          <w:u w:val="single" w:color="000000"/>
        </w:rPr>
        <w:t xml:space="preserve"> </w:t>
      </w:r>
      <w:r>
        <w:rPr>
          <w:b/>
          <w:position w:val="-1"/>
          <w:sz w:val="24"/>
          <w:szCs w:val="24"/>
          <w:u w:val="single" w:color="000000"/>
        </w:rPr>
        <w:t xml:space="preserve">        </w:t>
      </w:r>
      <w:r>
        <w:rPr>
          <w:b/>
          <w:spacing w:val="12"/>
          <w:position w:val="-1"/>
          <w:sz w:val="24"/>
          <w:szCs w:val="24"/>
          <w:u w:val="single" w:color="000000"/>
        </w:rPr>
        <w:t xml:space="preserve"> </w:t>
      </w:r>
      <w:r>
        <w:rPr>
          <w:b/>
          <w:position w:val="-1"/>
          <w:sz w:val="24"/>
          <w:szCs w:val="24"/>
          <w:u w:val="single" w:color="000000"/>
        </w:rPr>
        <w:t xml:space="preserve">(n)        </w:t>
      </w:r>
      <w:r>
        <w:rPr>
          <w:b/>
          <w:spacing w:val="23"/>
          <w:position w:val="-1"/>
          <w:sz w:val="24"/>
          <w:szCs w:val="24"/>
          <w:u w:val="single" w:color="000000"/>
        </w:rPr>
        <w:t xml:space="preserve"> </w:t>
      </w:r>
      <w:r>
        <w:rPr>
          <w:b/>
          <w:position w:val="-1"/>
          <w:sz w:val="24"/>
          <w:szCs w:val="24"/>
          <w:u w:val="single" w:color="000000"/>
        </w:rPr>
        <w:t xml:space="preserve">       </w:t>
      </w:r>
      <w:r>
        <w:rPr>
          <w:b/>
          <w:spacing w:val="17"/>
          <w:position w:val="-1"/>
          <w:sz w:val="24"/>
          <w:szCs w:val="24"/>
          <w:u w:val="single" w:color="000000"/>
        </w:rPr>
        <w:t xml:space="preserve"> </w:t>
      </w:r>
      <w:r>
        <w:rPr>
          <w:b/>
          <w:position w:val="-1"/>
          <w:sz w:val="24"/>
          <w:szCs w:val="24"/>
          <w:u w:val="single" w:color="000000"/>
        </w:rPr>
        <w:t xml:space="preserve">(%) </w:t>
      </w:r>
      <w:r>
        <w:rPr>
          <w:b/>
          <w:position w:val="-1"/>
          <w:sz w:val="24"/>
          <w:szCs w:val="24"/>
          <w:u w:val="single" w:color="000000"/>
        </w:rPr>
        <w:tab/>
      </w:r>
    </w:p>
    <w:p w14:paraId="6A0E1065" w14:textId="77777777" w:rsidR="006E5602" w:rsidRDefault="006E5602">
      <w:pPr>
        <w:spacing w:before="6" w:line="100" w:lineRule="exact"/>
        <w:rPr>
          <w:sz w:val="11"/>
          <w:szCs w:val="11"/>
        </w:rPr>
      </w:pPr>
    </w:p>
    <w:p w14:paraId="3897D094" w14:textId="77777777" w:rsidR="006E5602" w:rsidRDefault="006E5602">
      <w:pPr>
        <w:spacing w:line="200" w:lineRule="exact"/>
      </w:pPr>
    </w:p>
    <w:p w14:paraId="33298818" w14:textId="77777777" w:rsidR="006E5602" w:rsidRDefault="006E5602">
      <w:pPr>
        <w:spacing w:line="200" w:lineRule="exact"/>
      </w:pPr>
    </w:p>
    <w:p w14:paraId="5B56E1C0" w14:textId="77777777" w:rsidR="006E5602" w:rsidRDefault="00000000">
      <w:pPr>
        <w:spacing w:line="360" w:lineRule="auto"/>
        <w:ind w:left="632" w:right="-40" w:firstLine="566"/>
        <w:rPr>
          <w:sz w:val="24"/>
          <w:szCs w:val="24"/>
        </w:rPr>
      </w:pPr>
      <w:r>
        <w:rPr>
          <w:sz w:val="24"/>
          <w:szCs w:val="24"/>
        </w:rPr>
        <w:t>menunjukk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ribusi  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gori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tube</w:t>
      </w:r>
      <w:r>
        <w:rPr>
          <w:spacing w:val="-1"/>
          <w:sz w:val="24"/>
          <w:szCs w:val="24"/>
        </w:rPr>
        <w:t>rc</w:t>
      </w:r>
      <w:r>
        <w:rPr>
          <w:sz w:val="24"/>
          <w:szCs w:val="24"/>
        </w:rPr>
        <w:t>ulos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</w:p>
    <w:p w14:paraId="2F1F6535" w14:textId="77777777" w:rsidR="006E5602" w:rsidRDefault="00000000">
      <w:pPr>
        <w:spacing w:before="3"/>
        <w:ind w:left="632" w:right="-56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tego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 xml:space="preserve">Tb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 xml:space="preserve">lama </w:t>
      </w:r>
      <w:r>
        <w:rPr>
          <w:spacing w:val="3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um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 xml:space="preserve">11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</w:t>
      </w:r>
    </w:p>
    <w:p w14:paraId="627A6FA7" w14:textId="77777777" w:rsidR="006E5602" w:rsidRDefault="00000000">
      <w:pPr>
        <w:spacing w:before="14"/>
        <w:ind w:left="108" w:right="257"/>
        <w:rPr>
          <w:sz w:val="24"/>
          <w:szCs w:val="24"/>
        </w:rPr>
      </w:pPr>
      <w:r>
        <w:br w:type="column"/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 xml:space="preserve">ah 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(&lt; 12 g/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l)</w:t>
      </w:r>
    </w:p>
    <w:p w14:paraId="0E1A4BDD" w14:textId="77777777" w:rsidR="006E5602" w:rsidRDefault="00000000">
      <w:pPr>
        <w:ind w:left="108" w:right="468"/>
        <w:rPr>
          <w:sz w:val="24"/>
          <w:szCs w:val="24"/>
        </w:rPr>
      </w:pPr>
      <w:r>
        <w:rPr>
          <w:b/>
          <w:sz w:val="24"/>
          <w:szCs w:val="24"/>
        </w:rPr>
        <w:t>No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al  (12 g/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l)</w:t>
      </w:r>
    </w:p>
    <w:p w14:paraId="21DD09DF" w14:textId="77777777" w:rsidR="006E5602" w:rsidRDefault="00000000">
      <w:pPr>
        <w:ind w:left="108"/>
        <w:rPr>
          <w:sz w:val="24"/>
          <w:szCs w:val="24"/>
        </w:rPr>
      </w:pPr>
      <w:r>
        <w:rPr>
          <w:b/>
          <w:sz w:val="24"/>
          <w:szCs w:val="24"/>
        </w:rPr>
        <w:t>Ti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ggi   (&gt; 12</w:t>
      </w:r>
    </w:p>
    <w:p w14:paraId="37D06669" w14:textId="77777777" w:rsidR="006E5602" w:rsidRDefault="00000000">
      <w:pPr>
        <w:tabs>
          <w:tab w:val="left" w:pos="1840"/>
        </w:tabs>
        <w:spacing w:line="260" w:lineRule="exact"/>
        <w:ind w:right="-56"/>
        <w:rPr>
          <w:sz w:val="24"/>
          <w:szCs w:val="24"/>
        </w:rPr>
      </w:pPr>
      <w:r>
        <w:pict w14:anchorId="3435E30C">
          <v:group id="_x0000_s2116" style="position:absolute;margin-left:400.15pt;margin-top:13.8pt;width:142.3pt;height:.6pt;z-index:-251653632;mso-position-horizontal-relative:page" coordorigin="8003,276" coordsize="2846,12">
            <v:shape id="_x0000_s2120" style="position:absolute;left:8008;top:282;width:10;height:0" coordorigin="8008,282" coordsize="10,0" path="m8008,282r10,e" filled="f" strokeweight=".58pt">
              <v:path arrowok="t"/>
            </v:shape>
            <v:shape id="_x0000_s2119" style="position:absolute;left:8018;top:282;width:1409;height:0" coordorigin="8018,282" coordsize="1409,0" path="m8018,282r1409,e" filled="f" strokeweight=".58pt">
              <v:path arrowok="t"/>
            </v:shape>
            <v:shape id="_x0000_s2118" style="position:absolute;left:9427;top:282;width:10;height:0" coordorigin="9427,282" coordsize="10,0" path="m9427,282r9,e" filled="f" strokeweight=".58pt">
              <v:path arrowok="t"/>
            </v:shape>
            <v:shape id="_x0000_s2117" style="position:absolute;left:9436;top:282;width:1407;height:0" coordorigin="9436,282" coordsize="1407,0" path="m9436,282r1407,e" filled="f" strokeweight=".58pt">
              <v:path arrowok="t"/>
            </v:shape>
            <w10:wrap anchorx="page"/>
          </v:group>
        </w:pict>
      </w:r>
      <w:r>
        <w:pict w14:anchorId="1254146F">
          <v:group id="_x0000_s2110" style="position:absolute;margin-left:307.2pt;margin-top:30.95pt;width:235.25pt;height:.6pt;z-index:-251652608;mso-position-horizontal-relative:page" coordorigin="6144,619" coordsize="4705,12">
            <v:shape id="_x0000_s2115" style="position:absolute;left:6150;top:625;width:1858;height:0" coordorigin="6150,625" coordsize="1858,0" path="m6150,625r1858,e" filled="f" strokeweight=".58pt">
              <v:path arrowok="t"/>
            </v:shape>
            <v:shape id="_x0000_s2114" style="position:absolute;left:7994;top:625;width:10;height:0" coordorigin="7994,625" coordsize="10,0" path="m7994,625r10,e" filled="f" strokeweight=".58pt">
              <v:path arrowok="t"/>
            </v:shape>
            <v:shape id="_x0000_s2113" style="position:absolute;left:8004;top:625;width:1423;height:0" coordorigin="8004,625" coordsize="1423,0" path="m8004,625r1423,e" filled="f" strokeweight=".58pt">
              <v:path arrowok="t"/>
            </v:shape>
            <v:shape id="_x0000_s2112" style="position:absolute;left:9412;top:625;width:10;height:0" coordorigin="9412,625" coordsize="10,0" path="m9412,625r10,e" filled="f" strokeweight=".58pt">
              <v:path arrowok="t"/>
            </v:shape>
            <v:shape id="_x0000_s2111" style="position:absolute;left:9422;top:625;width:1421;height:0" coordorigin="9422,625" coordsize="1421,0" path="m9422,625r1421,e" filled="f" strokeweight=".58pt">
              <v:path arrowok="t"/>
            </v:shape>
            <w10:wrap anchorx="page"/>
          </v:group>
        </w:pict>
      </w:r>
      <w:r>
        <w:rPr>
          <w:b/>
          <w:position w:val="-1"/>
          <w:sz w:val="24"/>
          <w:szCs w:val="24"/>
          <w:u w:val="single" w:color="000000"/>
        </w:rPr>
        <w:t xml:space="preserve"> </w:t>
      </w:r>
      <w:r>
        <w:rPr>
          <w:b/>
          <w:spacing w:val="-12"/>
          <w:position w:val="-1"/>
          <w:sz w:val="24"/>
          <w:szCs w:val="24"/>
          <w:u w:val="single" w:color="000000"/>
        </w:rPr>
        <w:t xml:space="preserve"> </w:t>
      </w:r>
      <w:r>
        <w:rPr>
          <w:b/>
          <w:position w:val="-1"/>
          <w:sz w:val="24"/>
          <w:szCs w:val="24"/>
          <w:u w:val="single" w:color="000000"/>
        </w:rPr>
        <w:t>g/</w:t>
      </w:r>
      <w:r>
        <w:rPr>
          <w:b/>
          <w:spacing w:val="1"/>
          <w:position w:val="-1"/>
          <w:sz w:val="24"/>
          <w:szCs w:val="24"/>
          <w:u w:val="single" w:color="000000"/>
        </w:rPr>
        <w:t>d</w:t>
      </w:r>
      <w:r>
        <w:rPr>
          <w:b/>
          <w:position w:val="-1"/>
          <w:sz w:val="24"/>
          <w:szCs w:val="24"/>
          <w:u w:val="single" w:color="000000"/>
        </w:rPr>
        <w:t xml:space="preserve">l) </w:t>
      </w:r>
      <w:r>
        <w:rPr>
          <w:b/>
          <w:position w:val="-1"/>
          <w:sz w:val="24"/>
          <w:szCs w:val="24"/>
          <w:u w:val="single" w:color="000000"/>
        </w:rPr>
        <w:tab/>
      </w:r>
    </w:p>
    <w:p w14:paraId="50F59F0A" w14:textId="77777777" w:rsidR="006E5602" w:rsidRDefault="00000000">
      <w:pPr>
        <w:spacing w:before="14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t xml:space="preserve">13               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59,09</w:t>
      </w:r>
    </w:p>
    <w:p w14:paraId="79E314C0" w14:textId="77777777" w:rsidR="006E5602" w:rsidRDefault="006E5602">
      <w:pPr>
        <w:spacing w:before="16" w:line="260" w:lineRule="exact"/>
        <w:rPr>
          <w:sz w:val="26"/>
          <w:szCs w:val="26"/>
        </w:rPr>
      </w:pPr>
    </w:p>
    <w:p w14:paraId="17A00CF4" w14:textId="77777777" w:rsidR="006E5602" w:rsidRDefault="00000000">
      <w:pPr>
        <w:ind w:left="60"/>
        <w:rPr>
          <w:sz w:val="24"/>
          <w:szCs w:val="24"/>
        </w:rPr>
      </w:pPr>
      <w:r>
        <w:rPr>
          <w:sz w:val="24"/>
          <w:szCs w:val="24"/>
        </w:rPr>
        <w:t xml:space="preserve">1                 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4,54</w:t>
      </w:r>
    </w:p>
    <w:p w14:paraId="721DA236" w14:textId="77777777" w:rsidR="006E5602" w:rsidRDefault="006E5602">
      <w:pPr>
        <w:spacing w:before="16" w:line="260" w:lineRule="exact"/>
        <w:rPr>
          <w:sz w:val="26"/>
          <w:szCs w:val="26"/>
        </w:rPr>
      </w:pPr>
    </w:p>
    <w:p w14:paraId="75E4ECF2" w14:textId="77777777" w:rsidR="006E5602" w:rsidRDefault="00000000">
      <w:pPr>
        <w:ind w:left="60"/>
        <w:rPr>
          <w:sz w:val="24"/>
          <w:szCs w:val="24"/>
        </w:rPr>
        <w:sectPr w:rsidR="006E5602">
          <w:type w:val="continuous"/>
          <w:pgSz w:w="11920" w:h="16860"/>
          <w:pgMar w:top="1900" w:right="960" w:bottom="280" w:left="540" w:header="720" w:footer="720" w:gutter="0"/>
          <w:cols w:num="3" w:space="720" w:equalWidth="0">
            <w:col w:w="4744" w:space="881"/>
            <w:col w:w="1844" w:space="588"/>
            <w:col w:w="2363"/>
          </w:cols>
        </w:sectPr>
      </w:pPr>
      <w:r>
        <w:rPr>
          <w:sz w:val="24"/>
          <w:szCs w:val="24"/>
        </w:rPr>
        <w:t xml:space="preserve">8                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36,36</w:t>
      </w:r>
    </w:p>
    <w:p w14:paraId="6A62FF84" w14:textId="77777777" w:rsidR="006E5602" w:rsidRDefault="00000000">
      <w:pPr>
        <w:spacing w:before="94" w:line="360" w:lineRule="auto"/>
        <w:ind w:left="632" w:right="186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ntase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%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tego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 Tb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ru  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rjum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11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2"/>
          <w:sz w:val="24"/>
          <w:szCs w:val="24"/>
        </w:rPr>
        <w:t>0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.</w:t>
      </w:r>
    </w:p>
    <w:p w14:paraId="72F151AD" w14:textId="77777777" w:rsidR="006E5602" w:rsidRDefault="00000000">
      <w:pPr>
        <w:spacing w:before="4"/>
        <w:ind w:left="992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. </w:t>
      </w:r>
      <w:r>
        <w:rPr>
          <w:b/>
          <w:spacing w:val="46"/>
          <w:sz w:val="24"/>
          <w:szCs w:val="24"/>
        </w:rPr>
        <w:t xml:space="preserve"> </w:t>
      </w:r>
      <w:r>
        <w:rPr>
          <w:b/>
          <w:sz w:val="24"/>
          <w:szCs w:val="24"/>
        </w:rPr>
        <w:t>Dist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bu</w:t>
      </w:r>
      <w:r>
        <w:rPr>
          <w:b/>
          <w:sz w:val="24"/>
          <w:szCs w:val="24"/>
        </w:rPr>
        <w:t>si     F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ku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si   </w:t>
      </w:r>
      <w:r>
        <w:rPr>
          <w:b/>
          <w:spacing w:val="58"/>
          <w:sz w:val="24"/>
          <w:szCs w:val="24"/>
        </w:rPr>
        <w:t xml:space="preserve"> </w:t>
      </w:r>
      <w:r>
        <w:rPr>
          <w:b/>
          <w:sz w:val="24"/>
          <w:szCs w:val="24"/>
        </w:rPr>
        <w:t>Has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l</w:t>
      </w:r>
    </w:p>
    <w:p w14:paraId="2ED75B2D" w14:textId="77777777" w:rsidR="006E5602" w:rsidRDefault="00000000">
      <w:pPr>
        <w:ind w:left="1352"/>
        <w:rPr>
          <w:sz w:val="24"/>
          <w:szCs w:val="24"/>
        </w:rPr>
      </w:pP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saan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Ka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L</w:t>
      </w:r>
      <w:r>
        <w:rPr>
          <w:b/>
          <w:spacing w:val="-3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uk</w:t>
      </w:r>
      <w:r>
        <w:rPr>
          <w:b/>
          <w:sz w:val="24"/>
          <w:szCs w:val="24"/>
        </w:rPr>
        <w:t>osit</w:t>
      </w:r>
    </w:p>
    <w:p w14:paraId="16D1949B" w14:textId="77777777" w:rsidR="006E5602" w:rsidRDefault="00000000">
      <w:pPr>
        <w:tabs>
          <w:tab w:val="left" w:pos="4960"/>
        </w:tabs>
        <w:spacing w:line="360" w:lineRule="auto"/>
        <w:ind w:left="632" w:right="-41"/>
        <w:rPr>
          <w:sz w:val="24"/>
          <w:szCs w:val="24"/>
        </w:rPr>
      </w:pPr>
      <w:r>
        <w:rPr>
          <w:b/>
          <w:sz w:val="24"/>
          <w:szCs w:val="24"/>
        </w:rPr>
        <w:t>Ta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l </w:t>
      </w:r>
      <w:r>
        <w:rPr>
          <w:b/>
          <w:spacing w:val="58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10. </w:t>
      </w:r>
      <w:r>
        <w:rPr>
          <w:b/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 xml:space="preserve">Distribusi </w:t>
      </w:r>
      <w:r>
        <w:rPr>
          <w:spacing w:val="5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nsi </w:t>
      </w:r>
      <w:r>
        <w:rPr>
          <w:spacing w:val="5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sil </w:t>
      </w:r>
      <w:r>
        <w:rPr>
          <w:sz w:val="24"/>
          <w:szCs w:val="24"/>
          <w:u w:val="single" w:color="000000"/>
        </w:rPr>
        <w:t>p</w:t>
      </w:r>
      <w:r>
        <w:rPr>
          <w:spacing w:val="-1"/>
          <w:sz w:val="24"/>
          <w:szCs w:val="24"/>
          <w:u w:val="single" w:color="000000"/>
        </w:rPr>
        <w:t>e</w:t>
      </w:r>
      <w:r>
        <w:rPr>
          <w:sz w:val="24"/>
          <w:szCs w:val="24"/>
          <w:u w:val="single" w:color="000000"/>
        </w:rPr>
        <w:t>me</w:t>
      </w:r>
      <w:r>
        <w:rPr>
          <w:spacing w:val="-1"/>
          <w:sz w:val="24"/>
          <w:szCs w:val="24"/>
          <w:u w:val="single" w:color="000000"/>
        </w:rPr>
        <w:t>r</w:t>
      </w:r>
      <w:r>
        <w:rPr>
          <w:sz w:val="24"/>
          <w:szCs w:val="24"/>
          <w:u w:val="single" w:color="000000"/>
        </w:rPr>
        <w:t>iksa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 xml:space="preserve">n </w:t>
      </w:r>
      <w:r>
        <w:rPr>
          <w:spacing w:val="2"/>
          <w:sz w:val="24"/>
          <w:szCs w:val="24"/>
          <w:u w:val="single" w:color="000000"/>
        </w:rPr>
        <w:t>k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>d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pacing w:val="2"/>
          <w:sz w:val="24"/>
          <w:szCs w:val="24"/>
          <w:u w:val="single" w:color="000000"/>
        </w:rPr>
        <w:t>r</w:t>
      </w:r>
      <w:r>
        <w:rPr>
          <w:spacing w:val="-2"/>
          <w:sz w:val="24"/>
          <w:szCs w:val="24"/>
          <w:u w:val="single" w:color="000000"/>
        </w:rPr>
        <w:t xml:space="preserve"> </w:t>
      </w:r>
      <w:r>
        <w:rPr>
          <w:spacing w:val="2"/>
          <w:sz w:val="24"/>
          <w:szCs w:val="24"/>
          <w:u w:val="single" w:color="000000"/>
        </w:rPr>
        <w:t>l</w:t>
      </w:r>
      <w:r>
        <w:rPr>
          <w:spacing w:val="-1"/>
          <w:sz w:val="24"/>
          <w:szCs w:val="24"/>
          <w:u w:val="single" w:color="000000"/>
        </w:rPr>
        <w:t>e</w:t>
      </w:r>
      <w:r>
        <w:rPr>
          <w:sz w:val="24"/>
          <w:szCs w:val="24"/>
          <w:u w:val="single" w:color="000000"/>
        </w:rPr>
        <w:t>uk</w:t>
      </w:r>
      <w:r>
        <w:rPr>
          <w:spacing w:val="2"/>
          <w:sz w:val="24"/>
          <w:szCs w:val="24"/>
          <w:u w:val="single" w:color="000000"/>
        </w:rPr>
        <w:t>o</w:t>
      </w:r>
      <w:r>
        <w:rPr>
          <w:sz w:val="24"/>
          <w:szCs w:val="24"/>
          <w:u w:val="single" w:color="000000"/>
        </w:rPr>
        <w:t xml:space="preserve">sit       </w:t>
      </w:r>
      <w:r>
        <w:rPr>
          <w:spacing w:val="14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</w:p>
    <w:p w14:paraId="013ECE30" w14:textId="77777777" w:rsidR="006E5602" w:rsidRDefault="00000000">
      <w:pPr>
        <w:spacing w:before="14"/>
        <w:ind w:left="643"/>
        <w:rPr>
          <w:sz w:val="24"/>
          <w:szCs w:val="24"/>
        </w:rPr>
      </w:pPr>
      <w:r>
        <w:br w:type="column"/>
      </w:r>
      <w:r>
        <w:rPr>
          <w:b/>
          <w:sz w:val="24"/>
          <w:szCs w:val="24"/>
        </w:rPr>
        <w:t>J</w:t>
      </w:r>
      <w:r>
        <w:rPr>
          <w:b/>
          <w:spacing w:val="1"/>
          <w:sz w:val="24"/>
          <w:szCs w:val="24"/>
        </w:rPr>
        <w:t>um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 xml:space="preserve">h                 </w:t>
      </w:r>
      <w:r>
        <w:rPr>
          <w:b/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 xml:space="preserve">22                 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100</w:t>
      </w:r>
    </w:p>
    <w:p w14:paraId="6178ACAD" w14:textId="77777777" w:rsidR="006E5602" w:rsidRDefault="006E5602">
      <w:pPr>
        <w:spacing w:line="200" w:lineRule="exact"/>
      </w:pPr>
    </w:p>
    <w:p w14:paraId="6D854D40" w14:textId="77777777" w:rsidR="006E5602" w:rsidRDefault="006E5602">
      <w:pPr>
        <w:spacing w:before="3" w:line="280" w:lineRule="exact"/>
        <w:rPr>
          <w:sz w:val="28"/>
          <w:szCs w:val="28"/>
        </w:rPr>
      </w:pPr>
    </w:p>
    <w:p w14:paraId="2DF184D7" w14:textId="77777777" w:rsidR="006E5602" w:rsidRDefault="00000000">
      <w:pPr>
        <w:spacing w:line="360" w:lineRule="auto"/>
        <w:ind w:right="218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11 menunjukk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dis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ribusi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iksa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glob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didap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tkan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rjum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13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sien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</w:p>
    <w:p w14:paraId="2581F7DC" w14:textId="77777777" w:rsidR="006E5602" w:rsidRDefault="00000000">
      <w:pPr>
        <w:spacing w:before="4"/>
        <w:ind w:right="222"/>
        <w:jc w:val="both"/>
        <w:rPr>
          <w:sz w:val="24"/>
          <w:szCs w:val="24"/>
        </w:rPr>
      </w:pPr>
      <w:r>
        <w:rPr>
          <w:sz w:val="24"/>
          <w:szCs w:val="24"/>
        </w:rPr>
        <w:t>59,095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mog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obin norm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ju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lah</w:t>
      </w:r>
    </w:p>
    <w:p w14:paraId="060E7EE7" w14:textId="77777777" w:rsidR="006E5602" w:rsidRDefault="006E5602">
      <w:pPr>
        <w:spacing w:before="9" w:line="120" w:lineRule="exact"/>
        <w:rPr>
          <w:sz w:val="13"/>
          <w:szCs w:val="13"/>
        </w:rPr>
      </w:pPr>
    </w:p>
    <w:p w14:paraId="75271E6F" w14:textId="77777777" w:rsidR="006E5602" w:rsidRDefault="00000000">
      <w:pPr>
        <w:spacing w:line="260" w:lineRule="exact"/>
        <w:ind w:right="229"/>
        <w:jc w:val="both"/>
        <w:rPr>
          <w:sz w:val="24"/>
          <w:szCs w:val="24"/>
        </w:rPr>
        <w:sectPr w:rsidR="006E5602">
          <w:type w:val="continuous"/>
          <w:pgSz w:w="11920" w:h="16860"/>
          <w:pgMar w:top="1900" w:right="960" w:bottom="280" w:left="540" w:header="720" w:footer="720" w:gutter="0"/>
          <w:cols w:num="2" w:space="720" w:equalWidth="0">
            <w:col w:w="4972" w:space="545"/>
            <w:col w:w="4903"/>
          </w:cols>
        </w:sectPr>
      </w:pPr>
      <w:r>
        <w:rPr>
          <w:position w:val="-1"/>
          <w:sz w:val="24"/>
          <w:szCs w:val="24"/>
        </w:rPr>
        <w:t>1</w:t>
      </w:r>
      <w:r>
        <w:rPr>
          <w:spacing w:val="4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sien</w:t>
      </w:r>
      <w:r>
        <w:rPr>
          <w:spacing w:val="4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d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ng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r>
        <w:rPr>
          <w:spacing w:val="43"/>
          <w:position w:val="-1"/>
          <w:sz w:val="24"/>
          <w:szCs w:val="24"/>
        </w:rPr>
        <w:t xml:space="preserve"> </w:t>
      </w:r>
      <w:r>
        <w:rPr>
          <w:spacing w:val="2"/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rs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</w:t>
      </w:r>
      <w:r>
        <w:rPr>
          <w:spacing w:val="3"/>
          <w:position w:val="-1"/>
          <w:sz w:val="24"/>
          <w:szCs w:val="24"/>
        </w:rPr>
        <w:t>t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se</w:t>
      </w:r>
      <w:r>
        <w:rPr>
          <w:spacing w:val="4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4,54</w:t>
      </w:r>
      <w:r>
        <w:rPr>
          <w:spacing w:val="-1"/>
          <w:position w:val="-1"/>
          <w:sz w:val="24"/>
          <w:szCs w:val="24"/>
        </w:rPr>
        <w:t>%</w:t>
      </w:r>
      <w:r>
        <w:rPr>
          <w:position w:val="-1"/>
          <w:sz w:val="24"/>
          <w:szCs w:val="24"/>
        </w:rPr>
        <w:t>,</w:t>
      </w:r>
      <w:r>
        <w:rPr>
          <w:spacing w:val="4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s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2"/>
          <w:position w:val="-1"/>
          <w:sz w:val="24"/>
          <w:szCs w:val="24"/>
        </w:rPr>
        <w:t>d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ngk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</w:p>
    <w:p w14:paraId="78C78334" w14:textId="77777777" w:rsidR="006E5602" w:rsidRDefault="00000000">
      <w:pPr>
        <w:spacing w:before="12"/>
        <w:ind w:left="872" w:right="-41"/>
        <w:jc w:val="center"/>
        <w:rPr>
          <w:sz w:val="24"/>
          <w:szCs w:val="24"/>
        </w:rPr>
      </w:pPr>
      <w:r>
        <w:pict w14:anchorId="3EA0AE55">
          <v:group id="_x0000_s2108" style="position:absolute;left:0;text-align:left;margin-left:148.35pt;margin-top:.4pt;width:.5pt;height:0;z-index:-251661824;mso-position-horizontal-relative:page" coordorigin="2967,8" coordsize="10,0">
            <v:shape id="_x0000_s2109" style="position:absolute;left:2967;top:8;width:10;height:0" coordorigin="2967,8" coordsize="10,0" path="m2967,8r9,e" filled="f" strokeweight=".58pt">
              <v:path arrowok="t"/>
            </v:shape>
            <w10:wrap anchorx="page"/>
          </v:group>
        </w:pic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tasi</w:t>
      </w:r>
    </w:p>
    <w:p w14:paraId="19015DE6" w14:textId="77777777" w:rsidR="006E5602" w:rsidRDefault="00000000">
      <w:pPr>
        <w:spacing w:before="41"/>
        <w:ind w:left="1220" w:right="305"/>
        <w:jc w:val="center"/>
        <w:rPr>
          <w:sz w:val="24"/>
          <w:szCs w:val="24"/>
        </w:rPr>
      </w:pPr>
      <w:r>
        <w:rPr>
          <w:b/>
          <w:sz w:val="24"/>
          <w:szCs w:val="24"/>
        </w:rPr>
        <w:t>Has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l</w:t>
      </w:r>
    </w:p>
    <w:p w14:paraId="647C0BB5" w14:textId="77777777" w:rsidR="006E5602" w:rsidRDefault="00000000">
      <w:pPr>
        <w:spacing w:before="12"/>
        <w:ind w:left="-41" w:right="-41"/>
        <w:jc w:val="center"/>
        <w:rPr>
          <w:sz w:val="24"/>
          <w:szCs w:val="24"/>
        </w:rPr>
      </w:pPr>
      <w:r>
        <w:br w:type="column"/>
      </w:r>
      <w:r>
        <w:rPr>
          <w:b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ku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si</w:t>
      </w:r>
    </w:p>
    <w:p w14:paraId="05D9FFB7" w14:textId="77777777" w:rsidR="006E5602" w:rsidRDefault="00000000">
      <w:pPr>
        <w:spacing w:before="41"/>
        <w:ind w:left="330" w:right="327"/>
        <w:jc w:val="center"/>
        <w:rPr>
          <w:sz w:val="24"/>
          <w:szCs w:val="24"/>
        </w:rPr>
      </w:pPr>
      <w:r>
        <w:pict w14:anchorId="354CBBB6">
          <v:group id="_x0000_s2106" style="position:absolute;left:0;text-align:left;margin-left:214.6pt;margin-top:-14pt;width:.5pt;height:0;z-index:-251660800;mso-position-horizontal-relative:page" coordorigin="4292,-280" coordsize="10,0">
            <v:shape id="_x0000_s2107" style="position:absolute;left:4292;top:-280;width:10;height:0" coordorigin="4292,-280" coordsize="10,0" path="m4292,-280r10,e" filled="f" strokeweight=".58pt">
              <v:path arrowok="t"/>
            </v:shape>
            <w10:wrap anchorx="page"/>
          </v:group>
        </w:pict>
      </w:r>
      <w:r>
        <w:rPr>
          <w:b/>
          <w:sz w:val="24"/>
          <w:szCs w:val="24"/>
        </w:rPr>
        <w:t>(n)</w:t>
      </w:r>
    </w:p>
    <w:p w14:paraId="1733C49C" w14:textId="77777777" w:rsidR="006E5602" w:rsidRDefault="00000000">
      <w:pPr>
        <w:spacing w:before="12" w:line="275" w:lineRule="auto"/>
        <w:ind w:left="211" w:right="-41" w:hanging="211"/>
        <w:rPr>
          <w:sz w:val="24"/>
          <w:szCs w:val="24"/>
        </w:rPr>
      </w:pPr>
      <w:r>
        <w:br w:type="column"/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tas 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(%)</w:t>
      </w:r>
    </w:p>
    <w:p w14:paraId="380A3FD5" w14:textId="77777777" w:rsidR="006E5602" w:rsidRDefault="00000000">
      <w:pPr>
        <w:spacing w:line="120" w:lineRule="exact"/>
        <w:rPr>
          <w:sz w:val="13"/>
          <w:szCs w:val="13"/>
        </w:rPr>
      </w:pPr>
      <w:r>
        <w:br w:type="column"/>
      </w:r>
    </w:p>
    <w:p w14:paraId="7C3F99D4" w14:textId="77777777" w:rsidR="006E5602" w:rsidRDefault="00000000">
      <w:pPr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iksa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glob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nggi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rjum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</w:p>
    <w:p w14:paraId="2EFD56D9" w14:textId="77777777" w:rsidR="006E5602" w:rsidRDefault="006E5602">
      <w:pPr>
        <w:spacing w:before="7" w:line="120" w:lineRule="exact"/>
        <w:rPr>
          <w:sz w:val="13"/>
          <w:szCs w:val="13"/>
        </w:rPr>
      </w:pPr>
    </w:p>
    <w:p w14:paraId="47F98DFC" w14:textId="77777777" w:rsidR="006E5602" w:rsidRDefault="00000000">
      <w:pPr>
        <w:spacing w:line="260" w:lineRule="exact"/>
        <w:rPr>
          <w:sz w:val="24"/>
          <w:szCs w:val="24"/>
        </w:rPr>
        <w:sectPr w:rsidR="006E5602">
          <w:type w:val="continuous"/>
          <w:pgSz w:w="11920" w:h="16860"/>
          <w:pgMar w:top="1900" w:right="960" w:bottom="280" w:left="540" w:header="720" w:footer="720" w:gutter="0"/>
          <w:cols w:num="4" w:space="720" w:equalWidth="0">
            <w:col w:w="2136" w:space="437"/>
            <w:col w:w="1026" w:space="266"/>
            <w:col w:w="985" w:space="667"/>
            <w:col w:w="4903"/>
          </w:cols>
        </w:sectPr>
      </w:pPr>
      <w:r>
        <w:rPr>
          <w:position w:val="-1"/>
          <w:sz w:val="24"/>
          <w:szCs w:val="24"/>
        </w:rPr>
        <w:t>8 p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sien d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ng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n </w:t>
      </w:r>
      <w:r>
        <w:rPr>
          <w:spacing w:val="2"/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rs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nt</w:t>
      </w:r>
      <w:r>
        <w:rPr>
          <w:spacing w:val="2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se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3</w:t>
      </w:r>
      <w:r>
        <w:rPr>
          <w:spacing w:val="1"/>
          <w:position w:val="-1"/>
          <w:sz w:val="24"/>
          <w:szCs w:val="24"/>
        </w:rPr>
        <w:t>6</w:t>
      </w:r>
      <w:r>
        <w:rPr>
          <w:position w:val="-1"/>
          <w:sz w:val="24"/>
          <w:szCs w:val="24"/>
        </w:rPr>
        <w:t xml:space="preserve">,36 </w:t>
      </w:r>
      <w:r>
        <w:rPr>
          <w:spacing w:val="-1"/>
          <w:position w:val="-1"/>
          <w:sz w:val="24"/>
          <w:szCs w:val="24"/>
        </w:rPr>
        <w:t>%</w:t>
      </w:r>
      <w:r>
        <w:rPr>
          <w:position w:val="-1"/>
          <w:sz w:val="24"/>
          <w:szCs w:val="24"/>
        </w:rPr>
        <w:t>.</w:t>
      </w:r>
    </w:p>
    <w:p w14:paraId="4BC8DD81" w14:textId="77777777" w:rsidR="006E5602" w:rsidRDefault="00000000">
      <w:pPr>
        <w:spacing w:before="44"/>
        <w:ind w:left="737" w:right="-56"/>
        <w:rPr>
          <w:sz w:val="24"/>
          <w:szCs w:val="24"/>
        </w:rPr>
      </w:pPr>
      <w:r>
        <w:pict w14:anchorId="5BC9FDDF">
          <v:group id="_x0000_s2100" style="position:absolute;left:0;text-align:left;margin-left:58.3pt;margin-top:1.7pt;width:217.55pt;height:.6pt;z-index:-251659776;mso-position-horizontal-relative:page" coordorigin="1166,34" coordsize="4351,12">
            <v:shape id="_x0000_s2105" style="position:absolute;left:1172;top:39;width:1795;height:0" coordorigin="1172,39" coordsize="1795,0" path="m1172,39r1795,e" filled="f" strokeweight=".58pt">
              <v:path arrowok="t"/>
            </v:shape>
            <v:shape id="_x0000_s2104" style="position:absolute;left:2967;top:39;width:10;height:0" coordorigin="2967,39" coordsize="10,0" path="m2967,39r9,e" filled="f" strokeweight=".58pt">
              <v:path arrowok="t"/>
            </v:shape>
            <v:shape id="_x0000_s2103" style="position:absolute;left:2976;top:39;width:1316;height:0" coordorigin="2976,39" coordsize="1316,0" path="m2976,39r1316,e" filled="f" strokeweight=".58pt">
              <v:path arrowok="t"/>
            </v:shape>
            <v:shape id="_x0000_s2102" style="position:absolute;left:4292;top:39;width:10;height:0" coordorigin="4292,39" coordsize="10,0" path="m4292,39r10,e" filled="f" strokeweight=".58pt">
              <v:path arrowok="t"/>
            </v:shape>
            <v:shape id="_x0000_s2101" style="position:absolute;left:4302;top:39;width:1210;height:0" coordorigin="4302,39" coordsize="1210,0" path="m4302,39r1209,e" filled="f" strokeweight=".58pt">
              <v:path arrowok="t"/>
            </v:shape>
            <w10:wrap anchorx="page"/>
          </v:group>
        </w:pict>
      </w:r>
      <w:r>
        <w:rPr>
          <w:b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uk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ia  (&lt;</w:t>
      </w:r>
    </w:p>
    <w:p w14:paraId="73E67959" w14:textId="77777777" w:rsidR="006E5602" w:rsidRDefault="00000000">
      <w:pPr>
        <w:spacing w:before="41"/>
        <w:ind w:left="737"/>
        <w:rPr>
          <w:sz w:val="24"/>
          <w:szCs w:val="24"/>
        </w:rPr>
      </w:pPr>
      <w:r>
        <w:rPr>
          <w:b/>
          <w:sz w:val="24"/>
          <w:szCs w:val="24"/>
        </w:rPr>
        <w:t>4000 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/µ</w:t>
      </w:r>
      <w:r>
        <w:rPr>
          <w:b/>
          <w:sz w:val="24"/>
          <w:szCs w:val="24"/>
        </w:rPr>
        <w:t>L)</w:t>
      </w:r>
    </w:p>
    <w:p w14:paraId="6BCA4337" w14:textId="77777777" w:rsidR="006E5602" w:rsidRDefault="006E5602">
      <w:pPr>
        <w:spacing w:before="2" w:line="240" w:lineRule="exact"/>
        <w:rPr>
          <w:sz w:val="24"/>
          <w:szCs w:val="24"/>
        </w:rPr>
      </w:pPr>
    </w:p>
    <w:p w14:paraId="498186CC" w14:textId="77777777" w:rsidR="006E5602" w:rsidRDefault="00000000">
      <w:pPr>
        <w:ind w:left="737"/>
        <w:rPr>
          <w:sz w:val="24"/>
          <w:szCs w:val="24"/>
        </w:rPr>
      </w:pPr>
      <w:r>
        <w:rPr>
          <w:b/>
          <w:sz w:val="24"/>
          <w:szCs w:val="24"/>
        </w:rPr>
        <w:t>No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al  (4000</w:t>
      </w:r>
    </w:p>
    <w:p w14:paraId="091D16A8" w14:textId="77777777" w:rsidR="006E5602" w:rsidRDefault="00000000">
      <w:pPr>
        <w:spacing w:before="41" w:line="277" w:lineRule="auto"/>
        <w:ind w:left="737" w:right="670"/>
        <w:rPr>
          <w:sz w:val="24"/>
          <w:szCs w:val="24"/>
        </w:rPr>
      </w:pPr>
      <w:r>
        <w:rPr>
          <w:b/>
          <w:sz w:val="24"/>
          <w:szCs w:val="24"/>
        </w:rPr>
        <w:t>– 11.000 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/µ</w:t>
      </w:r>
      <w:r>
        <w:rPr>
          <w:b/>
          <w:sz w:val="24"/>
          <w:szCs w:val="24"/>
        </w:rPr>
        <w:t>L)</w:t>
      </w:r>
    </w:p>
    <w:p w14:paraId="3BFAD6A4" w14:textId="77777777" w:rsidR="006E5602" w:rsidRDefault="006E5602">
      <w:pPr>
        <w:spacing w:before="8" w:line="180" w:lineRule="exact"/>
        <w:rPr>
          <w:sz w:val="19"/>
          <w:szCs w:val="19"/>
        </w:rPr>
      </w:pPr>
    </w:p>
    <w:p w14:paraId="2109207B" w14:textId="77777777" w:rsidR="006E5602" w:rsidRDefault="00000000">
      <w:pPr>
        <w:ind w:left="737"/>
        <w:rPr>
          <w:sz w:val="24"/>
          <w:szCs w:val="24"/>
        </w:rPr>
      </w:pPr>
      <w:r>
        <w:rPr>
          <w:b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uk</w:t>
      </w:r>
      <w:r>
        <w:rPr>
          <w:b/>
          <w:sz w:val="24"/>
          <w:szCs w:val="24"/>
        </w:rPr>
        <w:t>ositosis</w:t>
      </w:r>
    </w:p>
    <w:p w14:paraId="762FCC6C" w14:textId="77777777" w:rsidR="006E5602" w:rsidRDefault="00000000">
      <w:pPr>
        <w:spacing w:before="41" w:line="200" w:lineRule="exact"/>
        <w:ind w:left="737"/>
        <w:rPr>
          <w:sz w:val="24"/>
          <w:szCs w:val="24"/>
        </w:rPr>
      </w:pPr>
      <w:r>
        <w:rPr>
          <w:b/>
          <w:position w:val="-5"/>
          <w:sz w:val="24"/>
          <w:szCs w:val="24"/>
        </w:rPr>
        <w:t>(</w:t>
      </w:r>
      <w:r>
        <w:rPr>
          <w:b/>
          <w:spacing w:val="-1"/>
          <w:position w:val="-5"/>
          <w:sz w:val="24"/>
          <w:szCs w:val="24"/>
        </w:rPr>
        <w:t>&gt;</w:t>
      </w:r>
      <w:r>
        <w:rPr>
          <w:b/>
          <w:position w:val="-5"/>
          <w:sz w:val="24"/>
          <w:szCs w:val="24"/>
        </w:rPr>
        <w:t>11.000</w:t>
      </w:r>
    </w:p>
    <w:p w14:paraId="22C23EDA" w14:textId="77777777" w:rsidR="006E5602" w:rsidRDefault="00000000">
      <w:pPr>
        <w:spacing w:before="44"/>
        <w:ind w:left="60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t xml:space="preserve">0                 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0</w:t>
      </w:r>
    </w:p>
    <w:p w14:paraId="10F1EF2A" w14:textId="77777777" w:rsidR="006E5602" w:rsidRDefault="006E5602">
      <w:pPr>
        <w:spacing w:before="9" w:line="140" w:lineRule="exact"/>
        <w:rPr>
          <w:sz w:val="15"/>
          <w:szCs w:val="15"/>
        </w:rPr>
      </w:pPr>
    </w:p>
    <w:p w14:paraId="2C70DA0D" w14:textId="77777777" w:rsidR="006E5602" w:rsidRDefault="006E5602">
      <w:pPr>
        <w:spacing w:line="200" w:lineRule="exact"/>
      </w:pPr>
    </w:p>
    <w:p w14:paraId="0069FC9E" w14:textId="77777777" w:rsidR="006E5602" w:rsidRDefault="006E5602">
      <w:pPr>
        <w:spacing w:line="200" w:lineRule="exact"/>
      </w:pPr>
    </w:p>
    <w:p w14:paraId="7D0CEF58" w14:textId="77777777" w:rsidR="006E5602" w:rsidRDefault="00000000">
      <w:pPr>
        <w:ind w:right="-56"/>
        <w:rPr>
          <w:sz w:val="24"/>
          <w:szCs w:val="24"/>
        </w:rPr>
      </w:pPr>
      <w:r>
        <w:rPr>
          <w:sz w:val="24"/>
          <w:szCs w:val="24"/>
        </w:rPr>
        <w:t xml:space="preserve">11               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50</w:t>
      </w:r>
    </w:p>
    <w:p w14:paraId="7446FAC7" w14:textId="77777777" w:rsidR="006E5602" w:rsidRDefault="006E5602">
      <w:pPr>
        <w:spacing w:line="200" w:lineRule="exact"/>
      </w:pPr>
    </w:p>
    <w:p w14:paraId="620F9D9A" w14:textId="77777777" w:rsidR="006E5602" w:rsidRDefault="006E5602">
      <w:pPr>
        <w:spacing w:line="200" w:lineRule="exact"/>
      </w:pPr>
    </w:p>
    <w:p w14:paraId="0C1DF9C9" w14:textId="77777777" w:rsidR="006E5602" w:rsidRDefault="006E5602">
      <w:pPr>
        <w:spacing w:line="200" w:lineRule="exact"/>
      </w:pPr>
    </w:p>
    <w:p w14:paraId="75044984" w14:textId="77777777" w:rsidR="006E5602" w:rsidRDefault="006E5602">
      <w:pPr>
        <w:spacing w:before="16" w:line="260" w:lineRule="exact"/>
        <w:rPr>
          <w:sz w:val="26"/>
          <w:szCs w:val="26"/>
        </w:rPr>
      </w:pPr>
    </w:p>
    <w:p w14:paraId="40854151" w14:textId="77777777" w:rsidR="006E5602" w:rsidRDefault="00000000">
      <w:pPr>
        <w:ind w:right="-56"/>
        <w:rPr>
          <w:sz w:val="24"/>
          <w:szCs w:val="24"/>
        </w:rPr>
      </w:pPr>
      <w:r>
        <w:rPr>
          <w:sz w:val="24"/>
          <w:szCs w:val="24"/>
        </w:rPr>
        <w:t xml:space="preserve">11               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50</w:t>
      </w:r>
    </w:p>
    <w:p w14:paraId="53279DB6" w14:textId="77777777" w:rsidR="006E5602" w:rsidRDefault="00000000">
      <w:pPr>
        <w:spacing w:before="5" w:line="140" w:lineRule="exact"/>
        <w:rPr>
          <w:sz w:val="14"/>
          <w:szCs w:val="14"/>
        </w:rPr>
      </w:pPr>
      <w:r>
        <w:br w:type="column"/>
      </w:r>
    </w:p>
    <w:p w14:paraId="31DA2E6D" w14:textId="77777777" w:rsidR="006E5602" w:rsidRDefault="00000000">
      <w:pPr>
        <w:ind w:left="360"/>
        <w:rPr>
          <w:sz w:val="24"/>
          <w:szCs w:val="24"/>
        </w:rPr>
      </w:pPr>
      <w:r>
        <w:rPr>
          <w:b/>
          <w:sz w:val="24"/>
          <w:szCs w:val="24"/>
        </w:rPr>
        <w:t>2.   Ana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is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 xml:space="preserve">s </w:t>
      </w:r>
      <w:r>
        <w:rPr>
          <w:b/>
          <w:spacing w:val="-1"/>
          <w:sz w:val="24"/>
          <w:szCs w:val="24"/>
        </w:rPr>
        <w:t>b</w:t>
      </w:r>
      <w:r>
        <w:rPr>
          <w:b/>
          <w:sz w:val="24"/>
          <w:szCs w:val="24"/>
        </w:rPr>
        <w:t>ivariat</w:t>
      </w:r>
    </w:p>
    <w:p w14:paraId="1A33E73D" w14:textId="77777777" w:rsidR="006E5602" w:rsidRDefault="006E5602">
      <w:pPr>
        <w:spacing w:before="7" w:line="120" w:lineRule="exact"/>
        <w:rPr>
          <w:sz w:val="13"/>
          <w:szCs w:val="13"/>
        </w:rPr>
      </w:pPr>
    </w:p>
    <w:p w14:paraId="543AC841" w14:textId="77777777" w:rsidR="006E5602" w:rsidRDefault="00000000">
      <w:pPr>
        <w:ind w:left="720"/>
        <w:rPr>
          <w:sz w:val="24"/>
          <w:szCs w:val="24"/>
        </w:rPr>
      </w:pPr>
      <w:r>
        <w:rPr>
          <w:b/>
          <w:sz w:val="24"/>
          <w:szCs w:val="24"/>
        </w:rPr>
        <w:t>a.   Ana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is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s H</w:t>
      </w:r>
      <w:r>
        <w:rPr>
          <w:b/>
          <w:spacing w:val="-1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ot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sis</w:t>
      </w:r>
    </w:p>
    <w:p w14:paraId="6E214F2F" w14:textId="77777777" w:rsidR="006E5602" w:rsidRDefault="00000000">
      <w:pPr>
        <w:spacing w:line="360" w:lineRule="auto"/>
        <w:ind w:right="218"/>
        <w:rPr>
          <w:sz w:val="24"/>
          <w:szCs w:val="24"/>
        </w:rPr>
      </w:pPr>
      <w:r>
        <w:pict w14:anchorId="6F1D3C29">
          <v:group id="_x0000_s2094" style="position:absolute;margin-left:307.7pt;margin-top:41.4pt;width:229.6pt;height:1.05pt;z-index:-251651584;mso-position-horizontal-relative:page" coordorigin="6154,828" coordsize="4592,21">
            <v:shape id="_x0000_s2099" style="position:absolute;left:6165;top:838;width:1135;height:0" coordorigin="6165,838" coordsize="1135,0" path="m6165,838r1135,e" filled="f" strokeweight="1.06pt">
              <v:path arrowok="t"/>
            </v:shape>
            <v:shape id="_x0000_s2098" style="position:absolute;left:7300;top:838;width:19;height:0" coordorigin="7300,838" coordsize="19,0" path="m7300,838r19,e" filled="f" strokeweight="1.06pt">
              <v:path arrowok="t"/>
            </v:shape>
            <v:shape id="_x0000_s2097" style="position:absolute;left:7319;top:838;width:564;height:0" coordorigin="7319,838" coordsize="564,0" path="m7319,838r564,e" filled="f" strokeweight="1.06pt">
              <v:path arrowok="t"/>
            </v:shape>
            <v:shape id="_x0000_s2096" style="position:absolute;left:7884;top:838;width:19;height:0" coordorigin="7884,838" coordsize="19,0" path="m7884,838r19,e" filled="f" strokeweight="1.06pt">
              <v:path arrowok="t"/>
            </v:shape>
            <v:shape id="_x0000_s2095" style="position:absolute;left:7903;top:838;width:2832;height:0" coordorigin="7903,838" coordsize="2832,0" path="m7903,838r2832,e" filled="f" strokeweight="1.06pt">
              <v:path arrowok="t"/>
            </v:shape>
            <w10:wrap anchorx="page"/>
          </v:group>
        </w:pict>
      </w:r>
      <w:r>
        <w:rPr>
          <w:b/>
          <w:sz w:val="24"/>
          <w:szCs w:val="24"/>
        </w:rPr>
        <w:t>Ta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1</w:t>
      </w:r>
      <w:r>
        <w:rPr>
          <w:b/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Uji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indep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 leukosit</w:t>
      </w:r>
    </w:p>
    <w:p w14:paraId="0EE7BBA8" w14:textId="77777777" w:rsidR="006E5602" w:rsidRDefault="00000000">
      <w:pPr>
        <w:tabs>
          <w:tab w:val="left" w:pos="4660"/>
        </w:tabs>
        <w:spacing w:before="24"/>
        <w:ind w:left="1846"/>
        <w:rPr>
          <w:sz w:val="24"/>
          <w:szCs w:val="24"/>
        </w:rPr>
      </w:pPr>
      <w:r>
        <w:pict w14:anchorId="4F99DD2A">
          <v:group id="_x0000_s2091" style="position:absolute;left:0;text-align:left;margin-left:364.45pt;margin-top:15pt;width:31.2pt;height:1.05pt;z-index:-251650560;mso-position-horizontal-relative:page" coordorigin="7289,300" coordsize="624,21">
            <v:shape id="_x0000_s2093" style="position:absolute;left:7300;top:310;width:584;height:0" coordorigin="7300,310" coordsize="584,0" path="m7300,310r583,e" filled="f" strokeweight="1.06pt">
              <v:path arrowok="t"/>
            </v:shape>
            <v:shape id="_x0000_s2092" style="position:absolute;left:7884;top:310;width:19;height:0" coordorigin="7884,310" coordsize="19,0" path="m7884,310r19,e" filled="f" strokeweight="1.06pt">
              <v:path arrowok="t"/>
            </v:shape>
            <w10:wrap anchorx="page"/>
          </v:group>
        </w:pict>
      </w:r>
      <w:r>
        <w:pict w14:anchorId="5CC6803A">
          <v:group id="_x0000_s2089" style="position:absolute;left:0;text-align:left;margin-left:434.6pt;margin-top:15.5pt;width:.95pt;height:0;z-index:-251649536;mso-position-horizontal-relative:page" coordorigin="8692,310" coordsize="19,0">
            <v:shape id="_x0000_s2090" style="position:absolute;left:8692;top:310;width:19;height:0" coordorigin="8692,310" coordsize="19,0" path="m8692,310r20,e" filled="f" strokeweight="1.06pt">
              <v:path arrowok="t"/>
            </v:shape>
            <w10:wrap anchorx="page"/>
          </v:group>
        </w:pict>
      </w:r>
      <w:r>
        <w:pict w14:anchorId="46322775">
          <v:group id="_x0000_s2087" style="position:absolute;left:0;text-align:left;margin-left:480.45pt;margin-top:15.5pt;width:.95pt;height:0;z-index:-251648512;mso-position-horizontal-relative:page" coordorigin="9609,310" coordsize="19,0">
            <v:shape id="_x0000_s2088" style="position:absolute;left:9609;top:310;width:19;height:0" coordorigin="9609,310" coordsize="19,0" path="m9609,310r19,e" filled="f" strokeweight="1.06pt">
              <v:path arrowok="t"/>
            </v:shape>
            <w10:wrap anchorx="page"/>
          </v:group>
        </w:pict>
      </w:r>
      <w:r>
        <w:rPr>
          <w:b/>
          <w:i/>
          <w:sz w:val="24"/>
          <w:szCs w:val="24"/>
          <w:u w:val="thick" w:color="000000"/>
        </w:rPr>
        <w:t xml:space="preserve">      </w:t>
      </w:r>
      <w:r>
        <w:rPr>
          <w:b/>
          <w:i/>
          <w:spacing w:val="5"/>
          <w:sz w:val="24"/>
          <w:szCs w:val="24"/>
          <w:u w:val="thick" w:color="000000"/>
        </w:rPr>
        <w:t xml:space="preserve"> </w:t>
      </w:r>
      <w:r>
        <w:rPr>
          <w:b/>
          <w:i/>
          <w:sz w:val="24"/>
          <w:szCs w:val="24"/>
          <w:u w:val="thick" w:color="000000"/>
        </w:rPr>
        <w:t>I</w:t>
      </w:r>
      <w:r>
        <w:rPr>
          <w:b/>
          <w:i/>
          <w:spacing w:val="1"/>
          <w:sz w:val="24"/>
          <w:szCs w:val="24"/>
          <w:u w:val="thick" w:color="000000"/>
        </w:rPr>
        <w:t>n</w:t>
      </w:r>
      <w:r>
        <w:rPr>
          <w:b/>
          <w:i/>
          <w:sz w:val="24"/>
          <w:szCs w:val="24"/>
          <w:u w:val="thick" w:color="000000"/>
        </w:rPr>
        <w:t>d</w:t>
      </w:r>
      <w:r>
        <w:rPr>
          <w:b/>
          <w:i/>
          <w:spacing w:val="-1"/>
          <w:sz w:val="24"/>
          <w:szCs w:val="24"/>
          <w:u w:val="thick" w:color="000000"/>
        </w:rPr>
        <w:t>e</w:t>
      </w:r>
      <w:r>
        <w:rPr>
          <w:b/>
          <w:i/>
          <w:sz w:val="24"/>
          <w:szCs w:val="24"/>
          <w:u w:val="thick" w:color="000000"/>
        </w:rPr>
        <w:t>p</w:t>
      </w:r>
      <w:r>
        <w:rPr>
          <w:b/>
          <w:i/>
          <w:spacing w:val="-1"/>
          <w:sz w:val="24"/>
          <w:szCs w:val="24"/>
          <w:u w:val="thick" w:color="000000"/>
        </w:rPr>
        <w:t>e</w:t>
      </w:r>
      <w:r>
        <w:rPr>
          <w:b/>
          <w:i/>
          <w:spacing w:val="1"/>
          <w:sz w:val="24"/>
          <w:szCs w:val="24"/>
          <w:u w:val="thick" w:color="000000"/>
        </w:rPr>
        <w:t>n</w:t>
      </w:r>
      <w:r>
        <w:rPr>
          <w:b/>
          <w:i/>
          <w:sz w:val="24"/>
          <w:szCs w:val="24"/>
          <w:u w:val="thick" w:color="000000"/>
        </w:rPr>
        <w:t>d</w:t>
      </w:r>
      <w:r>
        <w:rPr>
          <w:b/>
          <w:i/>
          <w:spacing w:val="-1"/>
          <w:sz w:val="24"/>
          <w:szCs w:val="24"/>
          <w:u w:val="thick" w:color="000000"/>
        </w:rPr>
        <w:t>e</w:t>
      </w:r>
      <w:r>
        <w:rPr>
          <w:b/>
          <w:i/>
          <w:spacing w:val="1"/>
          <w:sz w:val="24"/>
          <w:szCs w:val="24"/>
          <w:u w:val="thick" w:color="000000"/>
        </w:rPr>
        <w:t>n</w:t>
      </w:r>
      <w:r>
        <w:rPr>
          <w:b/>
          <w:i/>
          <w:sz w:val="24"/>
          <w:szCs w:val="24"/>
          <w:u w:val="thick" w:color="000000"/>
        </w:rPr>
        <w:t>t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1"/>
          <w:sz w:val="24"/>
          <w:szCs w:val="24"/>
          <w:u w:val="thick" w:color="000000"/>
        </w:rPr>
        <w:t xml:space="preserve"> </w:t>
      </w:r>
      <w:r>
        <w:rPr>
          <w:b/>
          <w:i/>
          <w:sz w:val="24"/>
          <w:szCs w:val="24"/>
          <w:u w:val="thick" w:color="000000"/>
        </w:rPr>
        <w:t>t</w:t>
      </w:r>
      <w:r>
        <w:rPr>
          <w:b/>
          <w:i/>
          <w:spacing w:val="2"/>
          <w:sz w:val="24"/>
          <w:szCs w:val="24"/>
          <w:u w:val="thick" w:color="000000"/>
        </w:rPr>
        <w:t xml:space="preserve"> </w:t>
      </w:r>
      <w:r>
        <w:rPr>
          <w:b/>
          <w:i/>
          <w:sz w:val="24"/>
          <w:szCs w:val="24"/>
          <w:u w:val="thick" w:color="000000"/>
        </w:rPr>
        <w:t>-</w:t>
      </w:r>
      <w:r>
        <w:rPr>
          <w:b/>
          <w:i/>
          <w:spacing w:val="-1"/>
          <w:sz w:val="24"/>
          <w:szCs w:val="24"/>
          <w:u w:val="thick" w:color="000000"/>
        </w:rPr>
        <w:t xml:space="preserve"> </w:t>
      </w:r>
      <w:r>
        <w:rPr>
          <w:b/>
          <w:i/>
          <w:sz w:val="24"/>
          <w:szCs w:val="24"/>
          <w:u w:val="thick" w:color="000000"/>
        </w:rPr>
        <w:t xml:space="preserve">test </w:t>
      </w:r>
      <w:r>
        <w:rPr>
          <w:b/>
          <w:i/>
          <w:sz w:val="24"/>
          <w:szCs w:val="24"/>
          <w:u w:val="thick" w:color="000000"/>
        </w:rPr>
        <w:tab/>
      </w:r>
    </w:p>
    <w:p w14:paraId="6B16DFFD" w14:textId="77777777" w:rsidR="006E5602" w:rsidRDefault="00000000">
      <w:pPr>
        <w:tabs>
          <w:tab w:val="left" w:pos="2120"/>
        </w:tabs>
        <w:spacing w:before="19"/>
        <w:ind w:left="3800" w:right="356" w:hanging="2333"/>
        <w:rPr>
          <w:sz w:val="24"/>
          <w:szCs w:val="24"/>
        </w:rPr>
        <w:sectPr w:rsidR="006E5602">
          <w:type w:val="continuous"/>
          <w:pgSz w:w="11920" w:h="16860"/>
          <w:pgMar w:top="1900" w:right="960" w:bottom="280" w:left="540" w:header="720" w:footer="720" w:gutter="0"/>
          <w:cols w:num="3" w:space="720" w:equalWidth="0">
            <w:col w:w="2290" w:space="678"/>
            <w:col w:w="1512" w:space="1037"/>
            <w:col w:w="4903"/>
          </w:cols>
        </w:sectPr>
      </w:pPr>
      <w:r>
        <w:rPr>
          <w:i/>
          <w:sz w:val="24"/>
          <w:szCs w:val="24"/>
        </w:rPr>
        <w:t>T</w:t>
      </w:r>
      <w:r>
        <w:rPr>
          <w:i/>
          <w:sz w:val="24"/>
          <w:szCs w:val="24"/>
        </w:rPr>
        <w:tab/>
        <w:t xml:space="preserve">df       </w:t>
      </w:r>
      <w:r>
        <w:rPr>
          <w:i/>
          <w:spacing w:val="29"/>
          <w:sz w:val="24"/>
          <w:szCs w:val="24"/>
        </w:rPr>
        <w:t xml:space="preserve"> 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an     </w:t>
      </w:r>
      <w:r>
        <w:rPr>
          <w:i/>
          <w:spacing w:val="19"/>
          <w:sz w:val="24"/>
          <w:szCs w:val="24"/>
        </w:rPr>
        <w:t xml:space="preserve"> </w:t>
      </w:r>
      <w:r>
        <w:rPr>
          <w:i/>
          <w:sz w:val="24"/>
          <w:szCs w:val="24"/>
        </w:rPr>
        <w:t>Sig. ( 2- ta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led)</w:t>
      </w:r>
    </w:p>
    <w:p w14:paraId="679BE372" w14:textId="77777777" w:rsidR="006E5602" w:rsidRDefault="006E5602">
      <w:pPr>
        <w:spacing w:before="6" w:line="100" w:lineRule="exact"/>
        <w:rPr>
          <w:sz w:val="10"/>
          <w:szCs w:val="10"/>
        </w:rPr>
      </w:pPr>
    </w:p>
    <w:p w14:paraId="6271740A" w14:textId="77777777" w:rsidR="006E5602" w:rsidRDefault="00000000">
      <w:pPr>
        <w:ind w:left="737" w:right="-56"/>
        <w:rPr>
          <w:sz w:val="24"/>
          <w:szCs w:val="24"/>
        </w:rPr>
      </w:pP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/µ</w:t>
      </w:r>
      <w:r>
        <w:rPr>
          <w:b/>
          <w:sz w:val="24"/>
          <w:szCs w:val="24"/>
        </w:rPr>
        <w:t>L)</w:t>
      </w:r>
    </w:p>
    <w:p w14:paraId="357D857D" w14:textId="77777777" w:rsidR="006E5602" w:rsidRDefault="00000000">
      <w:pPr>
        <w:spacing w:line="240" w:lineRule="exact"/>
        <w:ind w:left="75" w:right="76"/>
        <w:jc w:val="center"/>
        <w:rPr>
          <w:sz w:val="24"/>
          <w:szCs w:val="24"/>
        </w:rPr>
      </w:pPr>
      <w:r>
        <w:br w:type="column"/>
      </w:r>
      <w:r>
        <w:rPr>
          <w:b/>
          <w:sz w:val="24"/>
          <w:szCs w:val="24"/>
        </w:rPr>
        <w:t>Ka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ar</w:t>
      </w:r>
    </w:p>
    <w:p w14:paraId="2B76EECB" w14:textId="77777777" w:rsidR="006E5602" w:rsidRDefault="00000000">
      <w:pPr>
        <w:spacing w:line="260" w:lineRule="exact"/>
        <w:ind w:left="-38" w:right="-38"/>
        <w:jc w:val="center"/>
        <w:rPr>
          <w:sz w:val="24"/>
          <w:szCs w:val="24"/>
        </w:rPr>
      </w:pPr>
      <w:r>
        <w:pict w14:anchorId="0D208D0C">
          <v:group id="_x0000_s2084" style="position:absolute;left:0;text-align:left;margin-left:307pt;margin-top:27.6pt;width:58.8pt;height:1.05pt;z-index:-251647488;mso-position-horizontal-relative:page" coordorigin="6140,552" coordsize="1176,21">
            <v:shape id="_x0000_s2086" style="position:absolute;left:6150;top:562;width:1150;height:0" coordorigin="6150,562" coordsize="1150,0" path="m6150,562r1150,e" filled="f" strokeweight="1.06pt">
              <v:path arrowok="t"/>
            </v:shape>
            <v:shape id="_x0000_s2085" style="position:absolute;left:7285;top:562;width:19;height:0" coordorigin="7285,562" coordsize="19,0" path="m7285,562r20,e" filled="f" strokeweight="1.06pt">
              <v:path arrowok="t"/>
            </v:shape>
            <w10:wrap anchorx="page"/>
          </v:group>
        </w:pict>
      </w:r>
      <w:r>
        <w:rPr>
          <w:b/>
          <w:position w:val="-1"/>
          <w:sz w:val="24"/>
          <w:szCs w:val="24"/>
        </w:rPr>
        <w:t>L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>uk</w:t>
      </w:r>
      <w:r>
        <w:rPr>
          <w:b/>
          <w:position w:val="-1"/>
          <w:sz w:val="24"/>
          <w:szCs w:val="24"/>
        </w:rPr>
        <w:t>osit</w:t>
      </w:r>
    </w:p>
    <w:p w14:paraId="0CB3A82F" w14:textId="77777777" w:rsidR="006E5602" w:rsidRDefault="00000000">
      <w:pPr>
        <w:spacing w:line="240" w:lineRule="exact"/>
        <w:ind w:left="72" w:right="72"/>
        <w:jc w:val="center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t>-</w:t>
      </w:r>
    </w:p>
    <w:p w14:paraId="6347BCA8" w14:textId="77777777" w:rsidR="006E5602" w:rsidRDefault="00000000">
      <w:pPr>
        <w:spacing w:line="260" w:lineRule="exact"/>
        <w:ind w:left="-38" w:right="-38"/>
        <w:jc w:val="center"/>
        <w:rPr>
          <w:sz w:val="24"/>
          <w:szCs w:val="24"/>
        </w:rPr>
      </w:pPr>
      <w:r>
        <w:pict w14:anchorId="34CFBB29">
          <v:group id="_x0000_s2082" style="position:absolute;left:0;text-align:left;margin-left:393.45pt;margin-top:28.1pt;width:.95pt;height:0;z-index:-251646464;mso-position-horizontal-relative:page" coordorigin="7869,562" coordsize="19,0">
            <v:shape id="_x0000_s2083" style="position:absolute;left:7869;top:562;width:19;height:0" coordorigin="7869,562" coordsize="19,0" path="m7869,562r19,e" filled="f" strokeweight="1.06pt">
              <v:path arrowok="t"/>
            </v:shape>
            <w10:wrap anchorx="page"/>
          </v:group>
        </w:pict>
      </w:r>
      <w:r>
        <w:rPr>
          <w:position w:val="-1"/>
          <w:sz w:val="24"/>
          <w:szCs w:val="24"/>
        </w:rPr>
        <w:t>1.4</w:t>
      </w:r>
    </w:p>
    <w:p w14:paraId="521D71F7" w14:textId="77777777" w:rsidR="006E5602" w:rsidRDefault="00000000">
      <w:pPr>
        <w:spacing w:line="240" w:lineRule="exact"/>
        <w:ind w:left="-38" w:right="-38"/>
        <w:jc w:val="center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t>19.95</w:t>
      </w:r>
    </w:p>
    <w:p w14:paraId="4EA9F103" w14:textId="77777777" w:rsidR="006E5602" w:rsidRDefault="00000000">
      <w:pPr>
        <w:spacing w:line="260" w:lineRule="exact"/>
        <w:ind w:left="171" w:right="173"/>
        <w:jc w:val="center"/>
        <w:rPr>
          <w:sz w:val="24"/>
          <w:szCs w:val="24"/>
        </w:rPr>
      </w:pPr>
      <w:r>
        <w:pict w14:anchorId="204BD768">
          <v:group id="_x0000_s2080" style="position:absolute;left:0;text-align:left;margin-left:433.9pt;margin-top:28.1pt;width:.95pt;height:0;z-index:-251645440;mso-position-horizontal-relative:page" coordorigin="8678,562" coordsize="19,0">
            <v:shape id="_x0000_s2081" style="position:absolute;left:8678;top:562;width:19;height:0" coordorigin="8678,562" coordsize="19,0" path="m8678,562r19,e" filled="f" strokeweight="1.06pt">
              <v:path arrowok="t"/>
            </v:shape>
            <w10:wrap anchorx="page"/>
          </v:group>
        </w:pict>
      </w:r>
      <w:r>
        <w:rPr>
          <w:position w:val="-1"/>
          <w:sz w:val="24"/>
          <w:szCs w:val="24"/>
        </w:rPr>
        <w:t>0</w:t>
      </w:r>
    </w:p>
    <w:p w14:paraId="688FE996" w14:textId="77777777" w:rsidR="006E5602" w:rsidRDefault="00000000">
      <w:pPr>
        <w:spacing w:line="240" w:lineRule="exact"/>
        <w:ind w:left="252" w:right="252"/>
        <w:jc w:val="center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t>-</w:t>
      </w:r>
    </w:p>
    <w:p w14:paraId="7401161A" w14:textId="77777777" w:rsidR="006E5602" w:rsidRDefault="00000000">
      <w:pPr>
        <w:spacing w:line="260" w:lineRule="exact"/>
        <w:ind w:left="-38" w:right="-38"/>
        <w:jc w:val="center"/>
        <w:rPr>
          <w:sz w:val="24"/>
          <w:szCs w:val="24"/>
        </w:rPr>
      </w:pPr>
      <w:r>
        <w:pict w14:anchorId="18937D83">
          <v:group id="_x0000_s2078" style="position:absolute;left:0;text-align:left;margin-left:479.75pt;margin-top:28.1pt;width:.95pt;height:0;z-index:-251644416;mso-position-horizontal-relative:page" coordorigin="9595,562" coordsize="19,0">
            <v:shape id="_x0000_s2079" style="position:absolute;left:9595;top:562;width:19;height:0" coordorigin="9595,562" coordsize="19,0" path="m9595,562r19,e" filled="f" strokeweight="1.06pt">
              <v:path arrowok="t"/>
            </v:shape>
            <w10:wrap anchorx="page"/>
          </v:group>
        </w:pict>
      </w:r>
      <w:r>
        <w:rPr>
          <w:position w:val="-1"/>
          <w:sz w:val="24"/>
          <w:szCs w:val="24"/>
        </w:rPr>
        <w:t>1.9290</w:t>
      </w:r>
    </w:p>
    <w:p w14:paraId="68B9D1E3" w14:textId="77777777" w:rsidR="006E5602" w:rsidRDefault="00000000">
      <w:pPr>
        <w:spacing w:line="240" w:lineRule="exact"/>
        <w:rPr>
          <w:sz w:val="24"/>
          <w:szCs w:val="24"/>
        </w:rPr>
        <w:sectPr w:rsidR="006E5602">
          <w:type w:val="continuous"/>
          <w:pgSz w:w="11920" w:h="16860"/>
          <w:pgMar w:top="1900" w:right="960" w:bottom="280" w:left="540" w:header="720" w:footer="720" w:gutter="0"/>
          <w:cols w:num="6" w:space="720" w:equalWidth="0">
            <w:col w:w="1451" w:space="4294"/>
            <w:col w:w="895" w:space="259"/>
            <w:col w:w="300" w:space="278"/>
            <w:col w:w="540" w:space="261"/>
            <w:col w:w="660" w:space="420"/>
            <w:col w:w="1062"/>
          </w:cols>
        </w:sectPr>
      </w:pPr>
      <w:r>
        <w:br w:type="column"/>
      </w:r>
      <w:r>
        <w:rPr>
          <w:sz w:val="24"/>
          <w:szCs w:val="24"/>
        </w:rPr>
        <w:t>0.162</w:t>
      </w:r>
    </w:p>
    <w:p w14:paraId="3BB5E7C7" w14:textId="77777777" w:rsidR="006E5602" w:rsidRDefault="006E5602">
      <w:pPr>
        <w:spacing w:before="5" w:line="100" w:lineRule="exact"/>
        <w:rPr>
          <w:sz w:val="11"/>
          <w:szCs w:val="11"/>
        </w:rPr>
      </w:pPr>
    </w:p>
    <w:p w14:paraId="4C898FDD" w14:textId="77777777" w:rsidR="006E5602" w:rsidRDefault="00000000">
      <w:pPr>
        <w:ind w:left="1138" w:right="-56"/>
        <w:rPr>
          <w:sz w:val="24"/>
          <w:szCs w:val="24"/>
        </w:rPr>
      </w:pPr>
      <w:r>
        <w:pict w14:anchorId="6D42BE10">
          <v:group id="_x0000_s2072" style="position:absolute;left:0;text-align:left;margin-left:58.3pt;margin-top:-.5pt;width:217.55pt;height:.6pt;z-index:-251658752;mso-position-horizontal-relative:page" coordorigin="1166,-10" coordsize="4351,12">
            <v:shape id="_x0000_s2077" style="position:absolute;left:1172;top:-4;width:1795;height:0" coordorigin="1172,-4" coordsize="1795,0" path="m1172,-4r1795,e" filled="f" strokeweight=".58pt">
              <v:path arrowok="t"/>
            </v:shape>
            <v:shape id="_x0000_s2076" style="position:absolute;left:2967;top:-4;width:10;height:0" coordorigin="2967,-4" coordsize="10,0" path="m2967,-4r9,e" filled="f" strokeweight=".58pt">
              <v:path arrowok="t"/>
            </v:shape>
            <v:shape id="_x0000_s2075" style="position:absolute;left:2976;top:-4;width:1316;height:0" coordorigin="2976,-4" coordsize="1316,0" path="m2976,-4r1316,e" filled="f" strokeweight=".58pt">
              <v:path arrowok="t"/>
            </v:shape>
            <v:shape id="_x0000_s2074" style="position:absolute;left:4292;top:-4;width:10;height:0" coordorigin="4292,-4" coordsize="10,0" path="m4292,-4r10,e" filled="f" strokeweight=".58pt">
              <v:path arrowok="t"/>
            </v:shape>
            <v:shape id="_x0000_s2073" style="position:absolute;left:4302;top:-4;width:1210;height:0" coordorigin="4302,-4" coordsize="1210,0" path="m4302,-4r1209,e" filled="f" strokeweight=".58pt">
              <v:path arrowok="t"/>
            </v:shape>
            <w10:wrap anchorx="page"/>
          </v:group>
        </w:pict>
      </w:r>
      <w:r>
        <w:pict w14:anchorId="348263D9">
          <v:group id="_x0000_s2066" style="position:absolute;left:0;text-align:left;margin-left:57.55pt;margin-top:25.95pt;width:218.3pt;height:.6pt;z-index:-251657728;mso-position-horizontal-relative:page" coordorigin="1151,519" coordsize="4366,12">
            <v:shape id="_x0000_s2071" style="position:absolute;left:1157;top:525;width:1810;height:0" coordorigin="1157,525" coordsize="1810,0" path="m1157,525r1810,e" filled="f" strokeweight=".58pt">
              <v:path arrowok="t"/>
            </v:shape>
            <v:shape id="_x0000_s2070" style="position:absolute;left:2952;top:525;width:10;height:0" coordorigin="2952,525" coordsize="10,0" path="m2952,525r10,e" filled="f" strokeweight=".58pt">
              <v:path arrowok="t"/>
            </v:shape>
            <v:shape id="_x0000_s2069" style="position:absolute;left:2962;top:525;width:1330;height:0" coordorigin="2962,525" coordsize="1330,0" path="m2962,525r1330,e" filled="f" strokeweight=".58pt">
              <v:path arrowok="t"/>
            </v:shape>
            <v:shape id="_x0000_s2068" style="position:absolute;left:4278;top:525;width:10;height:0" coordorigin="4278,525" coordsize="10,0" path="m4278,525r9,e" filled="f" strokeweight=".58pt">
              <v:path arrowok="t"/>
            </v:shape>
            <v:shape id="_x0000_s2067" style="position:absolute;left:4287;top:525;width:1224;height:0" coordorigin="4287,525" coordsize="1224,0" path="m4287,525r1224,e" filled="f" strokeweight=".58pt">
              <v:path arrowok="t"/>
            </v:shape>
            <w10:wrap anchorx="page"/>
          </v:group>
        </w:pict>
      </w:r>
      <w:r>
        <w:rPr>
          <w:b/>
          <w:sz w:val="24"/>
          <w:szCs w:val="24"/>
        </w:rPr>
        <w:t>J</w:t>
      </w:r>
      <w:r>
        <w:rPr>
          <w:b/>
          <w:spacing w:val="1"/>
          <w:sz w:val="24"/>
          <w:szCs w:val="24"/>
        </w:rPr>
        <w:t>um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 xml:space="preserve">h                </w:t>
      </w:r>
      <w:r>
        <w:rPr>
          <w:b/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 xml:space="preserve">22              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100</w:t>
      </w:r>
    </w:p>
    <w:p w14:paraId="5460F191" w14:textId="77777777" w:rsidR="006E5602" w:rsidRDefault="00000000">
      <w:pPr>
        <w:tabs>
          <w:tab w:val="left" w:pos="3420"/>
        </w:tabs>
        <w:spacing w:before="5"/>
        <w:rPr>
          <w:sz w:val="24"/>
          <w:szCs w:val="24"/>
        </w:rPr>
        <w:sectPr w:rsidR="006E5602">
          <w:type w:val="continuous"/>
          <w:pgSz w:w="11920" w:h="16860"/>
          <w:pgMar w:top="1900" w:right="960" w:bottom="280" w:left="540" w:header="720" w:footer="720" w:gutter="0"/>
          <w:cols w:num="2" w:space="720" w:equalWidth="0">
            <w:col w:w="4540" w:space="2225"/>
            <w:col w:w="3655"/>
          </w:cols>
        </w:sectPr>
      </w:pPr>
      <w:r>
        <w:br w:type="column"/>
      </w:r>
      <w:r>
        <w:rPr>
          <w:sz w:val="24"/>
          <w:szCs w:val="24"/>
          <w:u w:val="thick" w:color="000000"/>
        </w:rPr>
        <w:t xml:space="preserve">  </w:t>
      </w:r>
      <w:r>
        <w:rPr>
          <w:spacing w:val="-14"/>
          <w:sz w:val="24"/>
          <w:szCs w:val="24"/>
          <w:u w:val="thick" w:color="000000"/>
        </w:rPr>
        <w:t xml:space="preserve"> </w:t>
      </w:r>
      <w:r>
        <w:rPr>
          <w:sz w:val="24"/>
          <w:szCs w:val="24"/>
          <w:u w:val="thick" w:color="000000"/>
        </w:rPr>
        <w:t xml:space="preserve">52  </w:t>
      </w:r>
      <w:r>
        <w:rPr>
          <w:spacing w:val="-7"/>
          <w:sz w:val="24"/>
          <w:szCs w:val="24"/>
          <w:u w:val="thick" w:color="000000"/>
        </w:rPr>
        <w:t xml:space="preserve"> </w:t>
      </w:r>
      <w:r>
        <w:rPr>
          <w:sz w:val="24"/>
          <w:szCs w:val="24"/>
          <w:u w:val="thick" w:color="000000"/>
        </w:rPr>
        <w:t xml:space="preserve">            </w:t>
      </w:r>
      <w:r>
        <w:rPr>
          <w:spacing w:val="24"/>
          <w:sz w:val="24"/>
          <w:szCs w:val="24"/>
          <w:u w:val="thick" w:color="000000"/>
        </w:rPr>
        <w:t xml:space="preserve"> </w:t>
      </w:r>
      <w:r>
        <w:rPr>
          <w:sz w:val="24"/>
          <w:szCs w:val="24"/>
          <w:u w:val="thick" w:color="000000"/>
        </w:rPr>
        <w:t xml:space="preserve">      </w:t>
      </w:r>
      <w:r>
        <w:rPr>
          <w:spacing w:val="-26"/>
          <w:sz w:val="24"/>
          <w:szCs w:val="24"/>
          <w:u w:val="thick" w:color="000000"/>
        </w:rPr>
        <w:t xml:space="preserve"> </w:t>
      </w:r>
      <w:r>
        <w:rPr>
          <w:sz w:val="24"/>
          <w:szCs w:val="24"/>
          <w:u w:val="thick" w:color="000000"/>
        </w:rPr>
        <w:t xml:space="preserve">9      </w:t>
      </w:r>
      <w:r>
        <w:rPr>
          <w:spacing w:val="-22"/>
          <w:sz w:val="24"/>
          <w:szCs w:val="24"/>
          <w:u w:val="thick" w:color="000000"/>
        </w:rPr>
        <w:t xml:space="preserve"> </w:t>
      </w:r>
      <w:r>
        <w:rPr>
          <w:sz w:val="24"/>
          <w:szCs w:val="24"/>
          <w:u w:val="thick" w:color="000000"/>
        </w:rPr>
        <w:t xml:space="preserve"> </w:t>
      </w:r>
      <w:r>
        <w:rPr>
          <w:sz w:val="24"/>
          <w:szCs w:val="24"/>
          <w:u w:val="thick" w:color="000000"/>
        </w:rPr>
        <w:tab/>
      </w:r>
    </w:p>
    <w:p w14:paraId="2620312D" w14:textId="77777777" w:rsidR="006E5602" w:rsidRDefault="006E5602">
      <w:pPr>
        <w:spacing w:before="9" w:line="160" w:lineRule="exact"/>
        <w:rPr>
          <w:sz w:val="16"/>
          <w:szCs w:val="16"/>
        </w:rPr>
      </w:pPr>
    </w:p>
    <w:p w14:paraId="3C0B5B99" w14:textId="77777777" w:rsidR="006E5602" w:rsidRDefault="00000000">
      <w:pPr>
        <w:spacing w:line="359" w:lineRule="auto"/>
        <w:ind w:left="632" w:right="-39" w:firstLine="566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tab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output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stati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 u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 xml:space="preserve">i </w:t>
      </w:r>
      <w:r>
        <w:rPr>
          <w:i/>
          <w:sz w:val="24"/>
          <w:szCs w:val="24"/>
        </w:rPr>
        <w:t>indep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nt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-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test</w:t>
      </w:r>
      <w:r>
        <w:rPr>
          <w:sz w:val="24"/>
          <w:szCs w:val="24"/>
        </w:rPr>
        <w:t>, di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tahui 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ig.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ukosit seb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0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162  &lt;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 xml:space="preserve">0,05. Nilai </w:t>
      </w:r>
      <w:r>
        <w:rPr>
          <w:position w:val="2"/>
          <w:sz w:val="24"/>
          <w:szCs w:val="24"/>
        </w:rPr>
        <w:t>te</w:t>
      </w:r>
      <w:r>
        <w:rPr>
          <w:spacing w:val="-1"/>
          <w:position w:val="2"/>
          <w:sz w:val="24"/>
          <w:szCs w:val="24"/>
        </w:rPr>
        <w:t>r</w:t>
      </w:r>
      <w:r>
        <w:rPr>
          <w:position w:val="2"/>
          <w:sz w:val="24"/>
          <w:szCs w:val="24"/>
        </w:rPr>
        <w:t>s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but menunjukk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b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hwa hipo</w:t>
      </w:r>
      <w:r>
        <w:rPr>
          <w:spacing w:val="1"/>
          <w:position w:val="2"/>
          <w:sz w:val="24"/>
          <w:szCs w:val="24"/>
        </w:rPr>
        <w:t>t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 xml:space="preserve">sis </w:t>
      </w:r>
      <w:r>
        <w:rPr>
          <w:spacing w:val="2"/>
          <w:position w:val="2"/>
          <w:sz w:val="24"/>
          <w:szCs w:val="24"/>
        </w:rPr>
        <w:t>H</w:t>
      </w:r>
      <w:r>
        <w:rPr>
          <w:sz w:val="16"/>
          <w:szCs w:val="16"/>
        </w:rPr>
        <w:t xml:space="preserve">i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olak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-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leukosit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sien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rkulosis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 lama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   di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wil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UPTD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usk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smas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sia.</w:t>
      </w:r>
    </w:p>
    <w:p w14:paraId="1AC5C4AA" w14:textId="77777777" w:rsidR="006E5602" w:rsidRDefault="00000000">
      <w:pPr>
        <w:spacing w:before="4" w:line="360" w:lineRule="auto"/>
        <w:ind w:left="632" w:right="-37"/>
        <w:rPr>
          <w:sz w:val="24"/>
          <w:szCs w:val="24"/>
        </w:rPr>
      </w:pPr>
      <w:r>
        <w:pict w14:anchorId="093D5560">
          <v:group id="_x0000_s2060" style="position:absolute;left:0;text-align:left;margin-left:63.45pt;margin-top:41.6pt;width:201.35pt;height:1.05pt;z-index:-251642368;mso-position-horizontal-relative:page" coordorigin="1269,832" coordsize="4027,21">
            <v:shape id="_x0000_s2065" style="position:absolute;left:1280;top:842;width:1166;height:0" coordorigin="1280,842" coordsize="1166,0" path="m1280,842r1166,e" filled="f" strokeweight="1.06pt">
              <v:path arrowok="t"/>
            </v:shape>
            <v:shape id="_x0000_s2064" style="position:absolute;left:2446;top:842;width:19;height:0" coordorigin="2446,842" coordsize="19,0" path="m2446,842r19,e" filled="f" strokeweight="1.06pt">
              <v:path arrowok="t"/>
            </v:shape>
            <v:shape id="_x0000_s2063" style="position:absolute;left:2465;top:842;width:607;height:0" coordorigin="2465,842" coordsize="607,0" path="m2465,842r607,e" filled="f" strokeweight="1.06pt">
              <v:path arrowok="t"/>
            </v:shape>
            <v:shape id="_x0000_s2062" style="position:absolute;left:3072;top:842;width:19;height:0" coordorigin="3072,842" coordsize="19,0" path="m3072,842r20,e" filled="f" strokeweight="1.06pt">
              <v:path arrowok="t"/>
            </v:shape>
            <v:shape id="_x0000_s2061" style="position:absolute;left:3092;top:842;width:2194;height:0" coordorigin="3092,842" coordsize="2194,0" path="m3092,842r2194,e" filled="f" strokeweight="1.06pt">
              <v:path arrowok="t"/>
            </v:shape>
            <w10:wrap anchorx="page"/>
          </v:group>
        </w:pict>
      </w:r>
      <w:r>
        <w:rPr>
          <w:b/>
          <w:sz w:val="24"/>
          <w:szCs w:val="24"/>
        </w:rPr>
        <w:t>Ta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55"/>
          <w:sz w:val="24"/>
          <w:szCs w:val="24"/>
        </w:rPr>
        <w:t xml:space="preserve"> </w:t>
      </w:r>
      <w:r>
        <w:rPr>
          <w:b/>
          <w:sz w:val="24"/>
          <w:szCs w:val="24"/>
        </w:rPr>
        <w:t>1</w:t>
      </w:r>
      <w:r>
        <w:rPr>
          <w:b/>
          <w:spacing w:val="1"/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uji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id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test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mog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obin</w:t>
      </w:r>
    </w:p>
    <w:p w14:paraId="30167D8F" w14:textId="77777777" w:rsidR="006E5602" w:rsidRDefault="00000000">
      <w:pPr>
        <w:spacing w:before="24"/>
        <w:ind w:left="2655"/>
        <w:rPr>
          <w:sz w:val="24"/>
          <w:szCs w:val="24"/>
        </w:rPr>
      </w:pP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  t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-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test</w:t>
      </w:r>
    </w:p>
    <w:p w14:paraId="69DB9B95" w14:textId="77777777" w:rsidR="006E5602" w:rsidRDefault="006E5602">
      <w:pPr>
        <w:spacing w:line="200" w:lineRule="exact"/>
      </w:pPr>
    </w:p>
    <w:p w14:paraId="28EC8BA8" w14:textId="77777777" w:rsidR="006E5602" w:rsidRDefault="006E5602">
      <w:pPr>
        <w:spacing w:line="200" w:lineRule="exact"/>
      </w:pPr>
    </w:p>
    <w:p w14:paraId="15B66E6C" w14:textId="77777777" w:rsidR="006E5602" w:rsidRDefault="006E5602">
      <w:pPr>
        <w:spacing w:line="200" w:lineRule="exact"/>
      </w:pPr>
    </w:p>
    <w:p w14:paraId="12B6D62A" w14:textId="77777777" w:rsidR="006E5602" w:rsidRDefault="006E5602">
      <w:pPr>
        <w:spacing w:line="200" w:lineRule="exact"/>
      </w:pPr>
    </w:p>
    <w:p w14:paraId="0B42D431" w14:textId="77777777" w:rsidR="006E5602" w:rsidRDefault="006E5602">
      <w:pPr>
        <w:spacing w:line="200" w:lineRule="exact"/>
      </w:pPr>
    </w:p>
    <w:p w14:paraId="1DD3017E" w14:textId="77777777" w:rsidR="006E5602" w:rsidRDefault="006E5602">
      <w:pPr>
        <w:spacing w:line="200" w:lineRule="exact"/>
      </w:pPr>
    </w:p>
    <w:p w14:paraId="42ED0043" w14:textId="77777777" w:rsidR="006E5602" w:rsidRDefault="006E5602">
      <w:pPr>
        <w:spacing w:line="200" w:lineRule="exact"/>
      </w:pPr>
    </w:p>
    <w:p w14:paraId="192FDABE" w14:textId="77777777" w:rsidR="006E5602" w:rsidRDefault="006E5602">
      <w:pPr>
        <w:spacing w:before="10" w:line="280" w:lineRule="exact"/>
        <w:rPr>
          <w:sz w:val="28"/>
          <w:szCs w:val="28"/>
        </w:rPr>
      </w:pPr>
    </w:p>
    <w:p w14:paraId="5BE75AAD" w14:textId="77777777" w:rsidR="006E5602" w:rsidRDefault="00000000">
      <w:pPr>
        <w:tabs>
          <w:tab w:val="left" w:pos="3240"/>
        </w:tabs>
        <w:ind w:left="725"/>
        <w:rPr>
          <w:sz w:val="24"/>
          <w:szCs w:val="24"/>
        </w:rPr>
      </w:pPr>
      <w:r>
        <w:pict w14:anchorId="1100F9AD">
          <v:group id="_x0000_s2058" style="position:absolute;left:0;text-align:left;margin-left:121.6pt;margin-top:14.3pt;width:.95pt;height:0;z-index:-251641344;mso-position-horizontal-relative:page" coordorigin="2432,286" coordsize="19,0">
            <v:shape id="_x0000_s2059" style="position:absolute;left:2432;top:286;width:19;height:0" coordorigin="2432,286" coordsize="19,0" path="m2432,286r19,e" filled="f" strokeweight="1.06pt">
              <v:path arrowok="t"/>
            </v:shape>
            <w10:wrap anchorx="page"/>
          </v:group>
        </w:pict>
      </w:r>
      <w:r>
        <w:pict w14:anchorId="6D77255B">
          <v:group id="_x0000_s2056" style="position:absolute;left:0;text-align:left;margin-left:152.9pt;margin-top:14.3pt;width:.95pt;height:0;z-index:-251640320;mso-position-horizontal-relative:page" coordorigin="3058,286" coordsize="19,0">
            <v:shape id="_x0000_s2057" style="position:absolute;left:3058;top:286;width:19;height:0" coordorigin="3058,286" coordsize="19,0" path="m3058,286r19,e" filled="f" strokeweight="1.06pt">
              <v:path arrowok="t"/>
            </v:shape>
            <w10:wrap anchorx="page"/>
          </v:group>
        </w:pict>
      </w:r>
      <w:r>
        <w:pict w14:anchorId="0EE10727">
          <v:group id="_x0000_s2051" style="position:absolute;left:0;text-align:left;margin-left:188.15pt;margin-top:13.8pt;width:76.65pt;height:1.05pt;z-index:-251639296;mso-position-horizontal-relative:page" coordorigin="3763,276" coordsize="1533,21">
            <v:shape id="_x0000_s2055" style="position:absolute;left:3774;top:286;width:19;height:0" coordorigin="3774,286" coordsize="19,0" path="m3774,286r19,e" filled="f" strokeweight="1.06pt">
              <v:path arrowok="t"/>
            </v:shape>
            <v:shape id="_x0000_s2054" style="position:absolute;left:3793;top:286;width:802;height:0" coordorigin="3793,286" coordsize="802,0" path="m3793,286r802,e" filled="f" strokeweight="1.06pt">
              <v:path arrowok="t"/>
            </v:shape>
            <v:shape id="_x0000_s2053" style="position:absolute;left:4580;top:286;width:19;height:0" coordorigin="4580,286" coordsize="19,0" path="m4580,286r19,e" filled="f" strokeweight="1.06pt">
              <v:path arrowok="t"/>
            </v:shape>
            <v:shape id="_x0000_s2052" style="position:absolute;left:4599;top:286;width:686;height:0" coordorigin="4599,286" coordsize="686,0" path="m4599,286r687,e" filled="f" strokeweight="1.06pt">
              <v:path arrowok="t"/>
            </v:shape>
            <w10:wrap anchorx="page"/>
          </v:group>
        </w:pict>
      </w:r>
      <w:r>
        <w:pict w14:anchorId="69DC16A4">
          <v:shape id="_x0000_s2050" type="#_x0000_t202" style="position:absolute;left:0;text-align:left;margin-left:68pt;margin-top:-82.75pt;width:196.3pt;height:84.25pt;z-index:-25163827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86"/>
                    <w:gridCol w:w="616"/>
                    <w:gridCol w:w="716"/>
                    <w:gridCol w:w="815"/>
                    <w:gridCol w:w="694"/>
                  </w:tblGrid>
                  <w:tr w:rsidR="006E5602" w14:paraId="35734C82" w14:textId="77777777">
                    <w:trPr>
                      <w:trHeight w:hRule="exact" w:val="287"/>
                    </w:trPr>
                    <w:tc>
                      <w:tcPr>
                        <w:tcW w:w="1086" w:type="dxa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5BD0CD69" w14:textId="77777777" w:rsidR="006E5602" w:rsidRDefault="006E5602"/>
                    </w:tc>
                    <w:tc>
                      <w:tcPr>
                        <w:tcW w:w="616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74651340" w14:textId="77777777" w:rsidR="006E5602" w:rsidRDefault="00000000">
                        <w:pPr>
                          <w:spacing w:line="260" w:lineRule="exact"/>
                          <w:ind w:left="207" w:right="199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sz w:val="24"/>
                            <w:szCs w:val="24"/>
                          </w:rPr>
                          <w:t>T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64A083D8" w14:textId="77777777" w:rsidR="006E5602" w:rsidRDefault="00000000">
                        <w:pPr>
                          <w:spacing w:line="260" w:lineRule="exact"/>
                          <w:ind w:left="235" w:right="218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sz w:val="24"/>
                            <w:szCs w:val="24"/>
                          </w:rPr>
                          <w:t>df</w:t>
                        </w:r>
                      </w:p>
                    </w:tc>
                    <w:tc>
                      <w:tcPr>
                        <w:tcW w:w="815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7CEEF093" w14:textId="77777777" w:rsidR="006E5602" w:rsidRDefault="00000000">
                        <w:pPr>
                          <w:spacing w:line="260" w:lineRule="exact"/>
                          <w:ind w:left="15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an</w:t>
                        </w:r>
                      </w:p>
                    </w:tc>
                    <w:tc>
                      <w:tcPr>
                        <w:tcW w:w="694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759021F3" w14:textId="77777777" w:rsidR="006E5602" w:rsidRDefault="00000000">
                        <w:pPr>
                          <w:spacing w:line="260" w:lineRule="exact"/>
                          <w:ind w:left="163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sz w:val="24"/>
                            <w:szCs w:val="24"/>
                          </w:rPr>
                          <w:t>Sig.</w:t>
                        </w:r>
                      </w:p>
                    </w:tc>
                  </w:tr>
                  <w:tr w:rsidR="006E5602" w14:paraId="224B1E90" w14:textId="77777777">
                    <w:trPr>
                      <w:trHeight w:hRule="exact" w:val="276"/>
                    </w:trPr>
                    <w:tc>
                      <w:tcPr>
                        <w:tcW w:w="1086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14:paraId="234AD9FD" w14:textId="77777777" w:rsidR="006E5602" w:rsidRDefault="006E5602"/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99992AF" w14:textId="77777777" w:rsidR="006E5602" w:rsidRDefault="006E5602"/>
                    </w:tc>
                    <w:tc>
                      <w:tcPr>
                        <w:tcW w:w="7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39CF9E5" w14:textId="77777777" w:rsidR="006E5602" w:rsidRDefault="006E5602"/>
                    </w:tc>
                    <w:tc>
                      <w:tcPr>
                        <w:tcW w:w="8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82BBA7C" w14:textId="77777777" w:rsidR="006E5602" w:rsidRDefault="006E5602"/>
                    </w:tc>
                    <w:tc>
                      <w:tcPr>
                        <w:tcW w:w="6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09DD6ED" w14:textId="77777777" w:rsidR="006E5602" w:rsidRDefault="00000000">
                        <w:pPr>
                          <w:spacing w:line="260" w:lineRule="exact"/>
                          <w:ind w:left="178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sz w:val="24"/>
                            <w:szCs w:val="24"/>
                          </w:rPr>
                          <w:t xml:space="preserve">( 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-</w:t>
                        </w:r>
                      </w:p>
                    </w:tc>
                  </w:tr>
                  <w:tr w:rsidR="006E5602" w14:paraId="23620817" w14:textId="77777777">
                    <w:trPr>
                      <w:trHeight w:hRule="exact" w:val="276"/>
                    </w:trPr>
                    <w:tc>
                      <w:tcPr>
                        <w:tcW w:w="1086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14:paraId="36E03355" w14:textId="77777777" w:rsidR="006E5602" w:rsidRDefault="006E5602"/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21E267C" w14:textId="77777777" w:rsidR="006E5602" w:rsidRDefault="006E5602"/>
                    </w:tc>
                    <w:tc>
                      <w:tcPr>
                        <w:tcW w:w="7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9B73E62" w14:textId="77777777" w:rsidR="006E5602" w:rsidRDefault="006E5602"/>
                    </w:tc>
                    <w:tc>
                      <w:tcPr>
                        <w:tcW w:w="8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5E11F8D" w14:textId="77777777" w:rsidR="006E5602" w:rsidRDefault="006E5602"/>
                    </w:tc>
                    <w:tc>
                      <w:tcPr>
                        <w:tcW w:w="6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88437EC" w14:textId="77777777" w:rsidR="006E5602" w:rsidRDefault="00000000">
                        <w:pPr>
                          <w:spacing w:line="260" w:lineRule="exact"/>
                          <w:ind w:left="13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sz w:val="24"/>
                            <w:szCs w:val="24"/>
                          </w:rPr>
                          <w:t>ta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le</w:t>
                        </w:r>
                      </w:p>
                    </w:tc>
                  </w:tr>
                  <w:tr w:rsidR="006E5602" w14:paraId="775BCD74" w14:textId="77777777">
                    <w:trPr>
                      <w:trHeight w:hRule="exact" w:val="276"/>
                    </w:trPr>
                    <w:tc>
                      <w:tcPr>
                        <w:tcW w:w="1086" w:type="dxa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02DD2C68" w14:textId="77777777" w:rsidR="006E5602" w:rsidRDefault="006E5602"/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9FD4148" w14:textId="77777777" w:rsidR="006E5602" w:rsidRDefault="006E5602"/>
                    </w:tc>
                    <w:tc>
                      <w:tcPr>
                        <w:tcW w:w="7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3BE6D82" w14:textId="77777777" w:rsidR="006E5602" w:rsidRDefault="006E5602"/>
                    </w:tc>
                    <w:tc>
                      <w:tcPr>
                        <w:tcW w:w="8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B7BD27E" w14:textId="77777777" w:rsidR="006E5602" w:rsidRDefault="006E5602"/>
                    </w:tc>
                    <w:tc>
                      <w:tcPr>
                        <w:tcW w:w="6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8470371" w14:textId="77777777" w:rsidR="006E5602" w:rsidRDefault="00000000">
                        <w:pPr>
                          <w:spacing w:line="260" w:lineRule="exact"/>
                          <w:ind w:left="209" w:right="208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sz w:val="24"/>
                            <w:szCs w:val="24"/>
                          </w:rPr>
                          <w:t>d)</w:t>
                        </w:r>
                      </w:p>
                    </w:tc>
                  </w:tr>
                  <w:tr w:rsidR="006E5602" w14:paraId="353B5F76" w14:textId="77777777">
                    <w:trPr>
                      <w:trHeight w:hRule="exact" w:val="276"/>
                    </w:trPr>
                    <w:tc>
                      <w:tcPr>
                        <w:tcW w:w="10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7E5DF51" w14:textId="77777777" w:rsidR="006E5602" w:rsidRDefault="00000000">
                        <w:pPr>
                          <w:spacing w:line="260" w:lineRule="exact"/>
                          <w:ind w:left="167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Ka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ar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8B4E9C9" w14:textId="77777777" w:rsidR="006E5602" w:rsidRDefault="00000000">
                        <w:pPr>
                          <w:spacing w:line="260" w:lineRule="exact"/>
                          <w:ind w:left="16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1.1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F79A92B" w14:textId="77777777" w:rsidR="006E5602" w:rsidRDefault="00000000">
                        <w:pPr>
                          <w:spacing w:line="260" w:lineRule="exact"/>
                          <w:ind w:left="155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18.7</w:t>
                        </w:r>
                      </w:p>
                    </w:tc>
                    <w:tc>
                      <w:tcPr>
                        <w:tcW w:w="8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95BDF10" w14:textId="77777777" w:rsidR="006E5602" w:rsidRDefault="00000000">
                        <w:pPr>
                          <w:spacing w:line="260" w:lineRule="exact"/>
                          <w:ind w:left="14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0.981</w:t>
                        </w:r>
                      </w:p>
                    </w:tc>
                    <w:tc>
                      <w:tcPr>
                        <w:tcW w:w="6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489602C" w14:textId="77777777" w:rsidR="006E5602" w:rsidRDefault="00000000">
                        <w:pPr>
                          <w:spacing w:line="260" w:lineRule="exact"/>
                          <w:ind w:left="137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0.26</w:t>
                        </w:r>
                      </w:p>
                    </w:tc>
                  </w:tr>
                  <w:tr w:rsidR="006E5602" w14:paraId="1505E5BF" w14:textId="77777777">
                    <w:trPr>
                      <w:trHeight w:hRule="exact" w:val="294"/>
                    </w:trPr>
                    <w:tc>
                      <w:tcPr>
                        <w:tcW w:w="10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1CA05C9" w14:textId="77777777" w:rsidR="006E5602" w:rsidRDefault="00000000">
                        <w:pPr>
                          <w:spacing w:line="260" w:lineRule="exact"/>
                          <w:ind w:left="4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He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oglo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E4CDAA4" w14:textId="77777777" w:rsidR="006E5602" w:rsidRDefault="00000000">
                        <w:pPr>
                          <w:spacing w:line="260" w:lineRule="exact"/>
                          <w:ind w:left="19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53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56CB19F" w14:textId="77777777" w:rsidR="006E5602" w:rsidRDefault="00000000">
                        <w:pPr>
                          <w:spacing w:line="260" w:lineRule="exact"/>
                          <w:ind w:left="246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36</w:t>
                        </w:r>
                      </w:p>
                    </w:tc>
                    <w:tc>
                      <w:tcPr>
                        <w:tcW w:w="8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5E71E45" w14:textId="77777777" w:rsidR="006E5602" w:rsidRDefault="00000000">
                        <w:pPr>
                          <w:spacing w:line="260" w:lineRule="exact"/>
                          <w:ind w:left="254" w:right="24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82</w:t>
                        </w:r>
                      </w:p>
                    </w:tc>
                    <w:tc>
                      <w:tcPr>
                        <w:tcW w:w="6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E80FA0E" w14:textId="77777777" w:rsidR="006E5602" w:rsidRDefault="00000000">
                        <w:pPr>
                          <w:spacing w:line="260" w:lineRule="exact"/>
                          <w:ind w:left="250" w:right="248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</w:tbl>
                <w:p w14:paraId="1E4B9121" w14:textId="77777777" w:rsidR="006E5602" w:rsidRDefault="006E5602"/>
              </w:txbxContent>
            </v:textbox>
            <w10:wrap anchorx="page"/>
          </v:shape>
        </w:pict>
      </w:r>
      <w:r>
        <w:rPr>
          <w:b/>
          <w:sz w:val="24"/>
          <w:szCs w:val="24"/>
          <w:u w:val="thick" w:color="000000"/>
        </w:rPr>
        <w:t xml:space="preserve">      </w:t>
      </w:r>
      <w:r>
        <w:rPr>
          <w:b/>
          <w:spacing w:val="7"/>
          <w:sz w:val="24"/>
          <w:szCs w:val="24"/>
          <w:u w:val="thick" w:color="000000"/>
        </w:rPr>
        <w:t xml:space="preserve"> </w:t>
      </w:r>
      <w:r>
        <w:rPr>
          <w:b/>
          <w:spacing w:val="1"/>
          <w:sz w:val="24"/>
          <w:szCs w:val="24"/>
          <w:u w:val="thick" w:color="000000"/>
        </w:rPr>
        <w:t>b</w:t>
      </w:r>
      <w:r>
        <w:rPr>
          <w:b/>
          <w:sz w:val="24"/>
          <w:szCs w:val="24"/>
          <w:u w:val="thick" w:color="000000"/>
        </w:rPr>
        <w:t xml:space="preserve">in      </w:t>
      </w:r>
      <w:r>
        <w:rPr>
          <w:b/>
          <w:spacing w:val="-1"/>
          <w:sz w:val="24"/>
          <w:szCs w:val="24"/>
          <w:u w:val="thick" w:color="000000"/>
        </w:rPr>
        <w:t xml:space="preserve"> </w:t>
      </w:r>
      <w:r>
        <w:rPr>
          <w:b/>
          <w:sz w:val="24"/>
          <w:szCs w:val="24"/>
          <w:u w:val="thick" w:color="000000"/>
        </w:rPr>
        <w:t xml:space="preserve">         </w:t>
      </w:r>
      <w:r>
        <w:rPr>
          <w:b/>
          <w:spacing w:val="22"/>
          <w:sz w:val="24"/>
          <w:szCs w:val="24"/>
          <w:u w:val="thick" w:color="000000"/>
        </w:rPr>
        <w:t xml:space="preserve"> </w:t>
      </w:r>
      <w:r>
        <w:rPr>
          <w:b/>
          <w:sz w:val="24"/>
          <w:szCs w:val="24"/>
          <w:u w:val="thick" w:color="000000"/>
        </w:rPr>
        <w:t xml:space="preserve"> </w:t>
      </w:r>
      <w:r>
        <w:rPr>
          <w:b/>
          <w:sz w:val="24"/>
          <w:szCs w:val="24"/>
          <w:u w:val="thick" w:color="000000"/>
        </w:rPr>
        <w:tab/>
      </w:r>
    </w:p>
    <w:p w14:paraId="558E8CC4" w14:textId="77777777" w:rsidR="006E5602" w:rsidRDefault="006E5602">
      <w:pPr>
        <w:spacing w:line="200" w:lineRule="exact"/>
      </w:pPr>
    </w:p>
    <w:p w14:paraId="58BB26F3" w14:textId="77777777" w:rsidR="006E5602" w:rsidRDefault="006E5602">
      <w:pPr>
        <w:spacing w:before="14" w:line="220" w:lineRule="exact"/>
        <w:rPr>
          <w:sz w:val="22"/>
          <w:szCs w:val="22"/>
        </w:rPr>
      </w:pPr>
    </w:p>
    <w:p w14:paraId="1ED219C3" w14:textId="77777777" w:rsidR="006E5602" w:rsidRDefault="00000000">
      <w:pPr>
        <w:spacing w:line="359" w:lineRule="auto"/>
        <w:ind w:left="632" w:right="-42" w:firstLine="566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tab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output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stati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 u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 xml:space="preserve">i </w:t>
      </w:r>
      <w:r>
        <w:rPr>
          <w:i/>
          <w:sz w:val="24"/>
          <w:szCs w:val="24"/>
        </w:rPr>
        <w:t>indep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nt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-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test</w:t>
      </w:r>
      <w:r>
        <w:rPr>
          <w:sz w:val="24"/>
          <w:szCs w:val="24"/>
        </w:rPr>
        <w:t>, di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tahui 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ig.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mog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obin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0.262 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 xml:space="preserve">&lt; 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0,05. Nilai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menunjukk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hwa </w:t>
      </w:r>
      <w:r>
        <w:rPr>
          <w:position w:val="2"/>
          <w:sz w:val="24"/>
          <w:szCs w:val="24"/>
        </w:rPr>
        <w:t>hipo</w:t>
      </w:r>
      <w:r>
        <w:rPr>
          <w:spacing w:val="1"/>
          <w:position w:val="2"/>
          <w:sz w:val="24"/>
          <w:szCs w:val="24"/>
        </w:rPr>
        <w:t>t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sis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H</w:t>
      </w:r>
      <w:r>
        <w:rPr>
          <w:sz w:val="16"/>
          <w:szCs w:val="16"/>
        </w:rPr>
        <w:t>i</w:t>
      </w:r>
      <w:r>
        <w:rPr>
          <w:spacing w:val="22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di</w:t>
      </w:r>
      <w:r>
        <w:rPr>
          <w:spacing w:val="1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 xml:space="preserve">olak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t</w:t>
      </w:r>
      <w:r>
        <w:rPr>
          <w:spacing w:val="2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u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k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te</w:t>
      </w:r>
      <w:r>
        <w:rPr>
          <w:spacing w:val="-1"/>
          <w:position w:val="2"/>
          <w:sz w:val="24"/>
          <w:szCs w:val="24"/>
        </w:rPr>
        <w:t>r</w:t>
      </w:r>
      <w:r>
        <w:rPr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2"/>
          <w:position w:val="2"/>
          <w:sz w:val="24"/>
          <w:szCs w:val="24"/>
        </w:rPr>
        <w:t>p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 xml:space="preserve">t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mog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obin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 tube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kulosis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lama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wilay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UPTD Pusk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smas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sia</w:t>
      </w:r>
    </w:p>
    <w:p w14:paraId="7D330D60" w14:textId="77777777" w:rsidR="006E5602" w:rsidRDefault="006E5602">
      <w:pPr>
        <w:spacing w:before="7" w:line="240" w:lineRule="exact"/>
        <w:rPr>
          <w:sz w:val="24"/>
          <w:szCs w:val="24"/>
        </w:rPr>
      </w:pPr>
    </w:p>
    <w:p w14:paraId="2A951D47" w14:textId="77777777" w:rsidR="006E5602" w:rsidRDefault="00000000">
      <w:pPr>
        <w:ind w:left="632"/>
        <w:rPr>
          <w:sz w:val="24"/>
          <w:szCs w:val="24"/>
        </w:rPr>
      </w:pPr>
      <w:r>
        <w:rPr>
          <w:b/>
          <w:sz w:val="24"/>
          <w:szCs w:val="24"/>
        </w:rPr>
        <w:t>PEMBAHASAN</w:t>
      </w:r>
    </w:p>
    <w:p w14:paraId="3590FAF2" w14:textId="77777777" w:rsidR="006E5602" w:rsidRDefault="006E5602">
      <w:pPr>
        <w:spacing w:before="7" w:line="120" w:lineRule="exact"/>
        <w:rPr>
          <w:sz w:val="13"/>
          <w:szCs w:val="13"/>
        </w:rPr>
      </w:pPr>
    </w:p>
    <w:p w14:paraId="15F7DAB3" w14:textId="77777777" w:rsidR="006E5602" w:rsidRDefault="00000000">
      <w:pPr>
        <w:spacing w:line="360" w:lineRule="auto"/>
        <w:ind w:left="632" w:right="-40" w:firstLine="566"/>
        <w:jc w:val="both"/>
        <w:rPr>
          <w:sz w:val="24"/>
          <w:szCs w:val="24"/>
        </w:rPr>
      </w:pPr>
      <w:r>
        <w:rPr>
          <w:sz w:val="24"/>
          <w:szCs w:val="24"/>
        </w:rPr>
        <w:t>Tub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rkulosis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ru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kit inf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ngsung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diseb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oleh </w:t>
      </w:r>
      <w:r>
        <w:rPr>
          <w:i/>
          <w:spacing w:val="-1"/>
          <w:sz w:val="24"/>
          <w:szCs w:val="24"/>
        </w:rPr>
        <w:t>Myc</w:t>
      </w:r>
      <w:r>
        <w:rPr>
          <w:i/>
          <w:sz w:val="24"/>
          <w:szCs w:val="24"/>
        </w:rPr>
        <w:t>oba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3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rium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tuber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ulos</w:t>
      </w:r>
      <w:r>
        <w:rPr>
          <w:i/>
          <w:spacing w:val="1"/>
          <w:sz w:val="24"/>
          <w:szCs w:val="24"/>
        </w:rPr>
        <w:t>is</w:t>
      </w:r>
      <w:r>
        <w:rPr>
          <w:sz w:val="24"/>
          <w:szCs w:val="24"/>
        </w:rPr>
        <w:t>,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utama meny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ingan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ru,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mun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juga 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 (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B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).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nula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jadi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</w:t>
      </w:r>
    </w:p>
    <w:p w14:paraId="608DD520" w14:textId="77777777" w:rsidR="006E5602" w:rsidRDefault="00000000">
      <w:pPr>
        <w:spacing w:before="9" w:line="160" w:lineRule="exact"/>
        <w:rPr>
          <w:sz w:val="16"/>
          <w:szCs w:val="16"/>
        </w:rPr>
      </w:pPr>
      <w:r>
        <w:br w:type="column"/>
      </w:r>
    </w:p>
    <w:p w14:paraId="3C360D22" w14:textId="77777777" w:rsidR="006E5602" w:rsidRDefault="00000000">
      <w:pPr>
        <w:spacing w:line="360" w:lineRule="auto"/>
        <w:ind w:right="78"/>
        <w:jc w:val="both"/>
        <w:rPr>
          <w:sz w:val="24"/>
          <w:szCs w:val="24"/>
        </w:rPr>
      </w:pP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rita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TB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tuk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rsin, mel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let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meng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ndung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(B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rub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pro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il 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matologi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 TB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mukan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 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gnosis maupun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tan. (</w:t>
      </w:r>
      <w:r>
        <w:rPr>
          <w:spacing w:val="-1"/>
          <w:sz w:val="24"/>
          <w:szCs w:val="24"/>
        </w:rPr>
        <w:t>Ke</w:t>
      </w:r>
      <w:r>
        <w:rPr>
          <w:sz w:val="24"/>
          <w:szCs w:val="24"/>
        </w:rPr>
        <w:t>menk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3"/>
          <w:sz w:val="24"/>
          <w:szCs w:val="24"/>
        </w:rPr>
        <w:t>R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, 202</w:t>
      </w:r>
      <w:r>
        <w:rPr>
          <w:spacing w:val="2"/>
          <w:sz w:val="24"/>
          <w:szCs w:val="24"/>
        </w:rPr>
        <w:t>3</w:t>
      </w:r>
      <w:r>
        <w:rPr>
          <w:sz w:val="24"/>
          <w:szCs w:val="24"/>
        </w:rPr>
        <w:t>).</w:t>
      </w:r>
    </w:p>
    <w:p w14:paraId="00A2A966" w14:textId="77777777" w:rsidR="006E5602" w:rsidRDefault="00000000">
      <w:pPr>
        <w:spacing w:before="3" w:line="360" w:lineRule="auto"/>
        <w:ind w:right="78" w:firstLine="566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li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ini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ntang  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ukosit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mog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obin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 Tub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rkulosis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ru 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ru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rja UPTD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usk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smas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la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 22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n.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diri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laki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laki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rjum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ntase 59,0</w:t>
      </w:r>
      <w:r>
        <w:rPr>
          <w:spacing w:val="2"/>
          <w:sz w:val="24"/>
          <w:szCs w:val="24"/>
        </w:rPr>
        <w:t>9</w:t>
      </w:r>
      <w:r>
        <w:rPr>
          <w:sz w:val="24"/>
          <w:szCs w:val="24"/>
        </w:rPr>
        <w:t>%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mpuan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rjum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9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40,</w:t>
      </w:r>
      <w:r>
        <w:rPr>
          <w:spacing w:val="2"/>
          <w:sz w:val="24"/>
          <w:szCs w:val="24"/>
        </w:rPr>
        <w:t>9</w:t>
      </w:r>
      <w:r>
        <w:rPr>
          <w:sz w:val="24"/>
          <w:szCs w:val="24"/>
        </w:rPr>
        <w:t>0%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 di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ihat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tab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7.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nti dkk,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6</w:t>
      </w:r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tak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tube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kulosis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ru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rung lebih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nggi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lak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laki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ndingkan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mpuan. 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laki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mempuny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a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 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hidup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 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okok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lkoho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mpuan lebih memp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tannya dibanding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lak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- laki,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 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mpuan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lebih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ng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TB </w:t>
      </w:r>
      <w:r>
        <w:rPr>
          <w:spacing w:val="1"/>
          <w:sz w:val="24"/>
          <w:szCs w:val="24"/>
        </w:rPr>
        <w:t>Pa</w:t>
      </w:r>
      <w:r>
        <w:rPr>
          <w:sz w:val="24"/>
          <w:szCs w:val="24"/>
        </w:rPr>
        <w:t>ru.</w:t>
      </w:r>
    </w:p>
    <w:p w14:paraId="7B494B93" w14:textId="77777777" w:rsidR="006E5602" w:rsidRDefault="00000000">
      <w:pPr>
        <w:spacing w:before="6" w:line="360" w:lineRule="auto"/>
        <w:ind w:right="78" w:firstLine="566"/>
        <w:jc w:val="both"/>
        <w:rPr>
          <w:sz w:val="24"/>
          <w:szCs w:val="24"/>
        </w:rPr>
        <w:sectPr w:rsidR="006E5602">
          <w:headerReference w:type="default" r:id="rId15"/>
          <w:pgSz w:w="11920" w:h="16860"/>
          <w:pgMar w:top="1900" w:right="1100" w:bottom="280" w:left="540" w:header="271" w:footer="844" w:gutter="0"/>
          <w:cols w:num="2" w:space="720" w:equalWidth="0">
            <w:col w:w="4748" w:space="769"/>
            <w:col w:w="4763"/>
          </w:cols>
        </w:sect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tab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ta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8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ihat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ribusi f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umur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nggi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 umur 30 – 40 tahun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rjum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11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ntase 5</w:t>
      </w:r>
      <w:r>
        <w:rPr>
          <w:spacing w:val="2"/>
          <w:sz w:val="24"/>
          <w:szCs w:val="24"/>
        </w:rPr>
        <w:t>0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umur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umur 51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60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rjum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4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ntase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18,1</w:t>
      </w:r>
      <w:r>
        <w:rPr>
          <w:spacing w:val="2"/>
          <w:sz w:val="24"/>
          <w:szCs w:val="24"/>
        </w:rPr>
        <w:t>8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yorit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spond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 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li  </w:t>
      </w:r>
      <w:r>
        <w:rPr>
          <w:spacing w:val="1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ni 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a 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a 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usia</w:t>
      </w:r>
    </w:p>
    <w:p w14:paraId="45E535F9" w14:textId="77777777" w:rsidR="006E5602" w:rsidRDefault="006E5602">
      <w:pPr>
        <w:spacing w:before="9" w:line="160" w:lineRule="exact"/>
        <w:rPr>
          <w:sz w:val="16"/>
          <w:szCs w:val="16"/>
        </w:rPr>
      </w:pPr>
    </w:p>
    <w:p w14:paraId="0554624F" w14:textId="77777777" w:rsidR="006E5602" w:rsidRDefault="00000000">
      <w:pPr>
        <w:spacing w:line="360" w:lineRule="auto"/>
        <w:ind w:left="632" w:right="-40"/>
        <w:jc w:val="both"/>
        <w:rPr>
          <w:sz w:val="24"/>
          <w:szCs w:val="24"/>
        </w:rPr>
      </w:pPr>
      <w:r>
        <w:rPr>
          <w:sz w:val="24"/>
          <w:szCs w:val="24"/>
        </w:rPr>
        <w:t>prod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f,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usia 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 risiko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lebih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nggi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 mob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nggi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meningk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tkan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mungk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kuman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TB,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gkinan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 TB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n.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9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di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ihat dis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ribusi f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tego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tube</w:t>
      </w:r>
      <w:r>
        <w:rPr>
          <w:spacing w:val="-1"/>
          <w:sz w:val="24"/>
          <w:szCs w:val="24"/>
        </w:rPr>
        <w:t>rc</w:t>
      </w:r>
      <w:r>
        <w:rPr>
          <w:sz w:val="24"/>
          <w:szCs w:val="24"/>
        </w:rPr>
        <w:t>ulos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tego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Tb lama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rjum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50%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teg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ri Tb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ru   </w:t>
      </w:r>
      <w:r>
        <w:rPr>
          <w:spacing w:val="5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rjum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11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sien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2"/>
          <w:sz w:val="24"/>
          <w:szCs w:val="24"/>
        </w:rPr>
        <w:t>0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.</w:t>
      </w:r>
    </w:p>
    <w:p w14:paraId="114C23CE" w14:textId="77777777" w:rsidR="006E5602" w:rsidRDefault="00000000">
      <w:pPr>
        <w:spacing w:before="6" w:line="360" w:lineRule="auto"/>
        <w:ind w:left="632" w:right="-41" w:firstLine="566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10 menunjukk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dis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ribusi f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nsi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iks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leukosit didap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tkan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 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rjum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11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e 50%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iksa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ukositos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rjum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11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 50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.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menunjukk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tube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kulo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 (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ru) umu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nya meng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 leukosit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 men</w:t>
      </w:r>
      <w:r>
        <w:rPr>
          <w:spacing w:val="-1"/>
          <w:sz w:val="24"/>
          <w:szCs w:val="24"/>
        </w:rPr>
        <w:t>ce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nya pros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infl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masi.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TB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leukosi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osis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ring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hingga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ng, meskipun 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pula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 leukosit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mal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leukop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nia.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dkk.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(202</w:t>
      </w:r>
      <w:r>
        <w:rPr>
          <w:spacing w:val="-1"/>
          <w:sz w:val="24"/>
          <w:szCs w:val="24"/>
        </w:rPr>
        <w:t>2</w:t>
      </w:r>
      <w:r>
        <w:rPr>
          <w:sz w:val="24"/>
          <w:szCs w:val="24"/>
        </w:rPr>
        <w:t>) 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lapo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a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53%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 TB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 meng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lami leukosi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osi</w:t>
      </w:r>
      <w:r>
        <w:rPr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,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43% masih 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leukosit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norm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nya</w:t>
      </w:r>
    </w:p>
    <w:p w14:paraId="310644AB" w14:textId="77777777" w:rsidR="006E5602" w:rsidRDefault="00000000">
      <w:pPr>
        <w:spacing w:before="6" w:line="360" w:lineRule="auto"/>
        <w:ind w:left="632" w:right="-39"/>
        <w:jc w:val="both"/>
        <w:rPr>
          <w:sz w:val="24"/>
          <w:szCs w:val="24"/>
        </w:rPr>
      </w:pPr>
      <w:r>
        <w:rPr>
          <w:sz w:val="24"/>
          <w:szCs w:val="24"/>
        </w:rPr>
        <w:t>4%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lami  leuko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nia.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sil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a 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mukan oleh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 dkk.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(202</w:t>
      </w:r>
      <w:r>
        <w:rPr>
          <w:spacing w:val="-1"/>
          <w:sz w:val="24"/>
          <w:szCs w:val="24"/>
        </w:rPr>
        <w:t>4</w:t>
      </w:r>
      <w:r>
        <w:rPr>
          <w:sz w:val="24"/>
          <w:szCs w:val="24"/>
        </w:rPr>
        <w:t>) 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UD 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diri,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 menunjukk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23</w:t>
      </w:r>
    </w:p>
    <w:p w14:paraId="58851BC0" w14:textId="77777777" w:rsidR="006E5602" w:rsidRDefault="00000000">
      <w:pPr>
        <w:spacing w:before="9" w:line="160" w:lineRule="exact"/>
        <w:rPr>
          <w:sz w:val="16"/>
          <w:szCs w:val="16"/>
        </w:rPr>
      </w:pPr>
      <w:r>
        <w:br w:type="column"/>
      </w:r>
    </w:p>
    <w:p w14:paraId="05868778" w14:textId="77777777" w:rsidR="006E5602" w:rsidRDefault="00000000">
      <w:pPr>
        <w:spacing w:line="360" w:lineRule="auto"/>
        <w:ind w:right="77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(5</w:t>
      </w:r>
      <w:r>
        <w:rPr>
          <w:spacing w:val="1"/>
          <w:sz w:val="24"/>
          <w:szCs w:val="24"/>
        </w:rPr>
        <w:t>5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 xml:space="preserve">)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kositos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19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(45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)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kosit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norm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muan ini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rlih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 leukosi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osis 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bor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torium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ukup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ring muncul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rita TB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ru.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leukosit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</w:t>
      </w:r>
      <w:r>
        <w:rPr>
          <w:spacing w:val="2"/>
          <w:sz w:val="24"/>
          <w:szCs w:val="24"/>
        </w:rPr>
        <w:t>y</w:t>
      </w:r>
      <w:r>
        <w:rPr>
          <w:sz w:val="24"/>
          <w:szCs w:val="24"/>
        </w:rPr>
        <w:t>a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 tubuh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 in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ksi </w:t>
      </w:r>
      <w:r>
        <w:rPr>
          <w:i/>
          <w:spacing w:val="-1"/>
          <w:sz w:val="24"/>
          <w:szCs w:val="24"/>
        </w:rPr>
        <w:t>Myc</w:t>
      </w:r>
      <w:r>
        <w:rPr>
          <w:i/>
          <w:sz w:val="24"/>
          <w:szCs w:val="24"/>
        </w:rPr>
        <w:t>oba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3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rium tuber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2"/>
          <w:sz w:val="24"/>
          <w:szCs w:val="24"/>
        </w:rPr>
        <w:t>u</w:t>
      </w:r>
      <w:r>
        <w:rPr>
          <w:i/>
          <w:sz w:val="24"/>
          <w:szCs w:val="24"/>
        </w:rPr>
        <w:t>los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2"/>
          <w:sz w:val="24"/>
          <w:szCs w:val="24"/>
        </w:rPr>
        <w:t>s</w:t>
      </w:r>
      <w:r>
        <w:rPr>
          <w:sz w:val="24"/>
          <w:szCs w:val="24"/>
        </w:rPr>
        <w:t>. Aktivasi 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un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ngs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okin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proin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lam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rti </w:t>
      </w:r>
      <w:r>
        <w:rPr>
          <w:spacing w:val="-3"/>
          <w:sz w:val="24"/>
          <w:szCs w:val="24"/>
        </w:rPr>
        <w:t>I</w:t>
      </w:r>
      <w:r>
        <w:rPr>
          <w:spacing w:val="4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1,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6,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</w:t>
      </w:r>
      <w:r>
        <w:rPr>
          <w:spacing w:val="-1"/>
          <w:sz w:val="24"/>
          <w:szCs w:val="24"/>
        </w:rPr>
        <w:t>NF</w:t>
      </w:r>
      <w:r>
        <w:rPr>
          <w:spacing w:val="2"/>
          <w:sz w:val="24"/>
          <w:szCs w:val="24"/>
        </w:rPr>
        <w:t>-</w:t>
      </w:r>
      <w:r>
        <w:rPr>
          <w:spacing w:val="-1"/>
          <w:sz w:val="24"/>
          <w:szCs w:val="24"/>
        </w:rPr>
        <w:t>α</w:t>
      </w:r>
      <w:r>
        <w:rPr>
          <w:sz w:val="24"/>
          <w:szCs w:val="24"/>
        </w:rPr>
        <w:t>)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ningkat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prod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ksi leukosi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utama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utro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matologi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juga men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tat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utro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ia 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TB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,</w:t>
      </w:r>
      <w:r>
        <w:rPr>
          <w:b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disu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fositosis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gian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sus.</w:t>
      </w:r>
    </w:p>
    <w:p w14:paraId="1507BD98" w14:textId="77777777" w:rsidR="006E5602" w:rsidRDefault="00000000">
      <w:pPr>
        <w:spacing w:before="3" w:line="360" w:lineRule="auto"/>
        <w:ind w:right="78" w:firstLine="566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11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menunjukk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ribusi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iksa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glob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didap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tkan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rjum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13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sien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</w:p>
    <w:p w14:paraId="65013021" w14:textId="77777777" w:rsidR="006E5602" w:rsidRDefault="00000000">
      <w:pPr>
        <w:spacing w:before="6"/>
        <w:ind w:right="82"/>
        <w:jc w:val="both"/>
        <w:rPr>
          <w:sz w:val="24"/>
          <w:szCs w:val="24"/>
        </w:rPr>
      </w:pPr>
      <w:r>
        <w:rPr>
          <w:sz w:val="24"/>
          <w:szCs w:val="24"/>
        </w:rPr>
        <w:t>59,095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mog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obin norm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ju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lah</w:t>
      </w:r>
    </w:p>
    <w:p w14:paraId="79A05FDD" w14:textId="77777777" w:rsidR="006E5602" w:rsidRDefault="006E5602">
      <w:pPr>
        <w:spacing w:before="7" w:line="120" w:lineRule="exact"/>
        <w:rPr>
          <w:sz w:val="13"/>
          <w:szCs w:val="13"/>
        </w:rPr>
      </w:pPr>
    </w:p>
    <w:p w14:paraId="188AA77C" w14:textId="77777777" w:rsidR="006E5602" w:rsidRDefault="00000000">
      <w:pPr>
        <w:spacing w:line="360" w:lineRule="auto"/>
        <w:ind w:right="76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 4,54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iksa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glob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nggi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</w:p>
    <w:p w14:paraId="1A47FFD0" w14:textId="77777777" w:rsidR="006E5602" w:rsidRDefault="00000000">
      <w:pPr>
        <w:spacing w:before="3" w:line="360" w:lineRule="auto"/>
        <w:ind w:right="77"/>
        <w:jc w:val="both"/>
        <w:rPr>
          <w:sz w:val="24"/>
          <w:szCs w:val="24"/>
        </w:rPr>
        <w:sectPr w:rsidR="006E5602">
          <w:headerReference w:type="default" r:id="rId16"/>
          <w:pgSz w:w="11920" w:h="16860"/>
          <w:pgMar w:top="1900" w:right="1100" w:bottom="280" w:left="540" w:header="271" w:footer="844" w:gutter="0"/>
          <w:cols w:num="2" w:space="720" w:equalWidth="0">
            <w:col w:w="4747" w:space="770"/>
            <w:col w:w="4763"/>
          </w:cols>
        </w:sectPr>
      </w:pPr>
      <w:r>
        <w:rPr>
          <w:sz w:val="24"/>
          <w:szCs w:val="24"/>
        </w:rPr>
        <w:t>8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36,36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.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Kum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dkk. (202</w:t>
      </w:r>
      <w:r>
        <w:rPr>
          <w:spacing w:val="-1"/>
          <w:sz w:val="24"/>
          <w:szCs w:val="24"/>
        </w:rPr>
        <w:t>4</w:t>
      </w:r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wa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dua bulan te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pi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glob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TB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 meningk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sign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dibandingk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lum te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pi.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muan 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rlih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tkan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 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TB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</w:t>
      </w:r>
      <w:r>
        <w:rPr>
          <w:spacing w:val="2"/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 inf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dikend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status gizi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 dipe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kian,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mog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obin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TB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lama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 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lui  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 xml:space="preserve">n 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dur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</w:t>
      </w:r>
    </w:p>
    <w:p w14:paraId="572D9824" w14:textId="77777777" w:rsidR="006E5602" w:rsidRDefault="006E5602">
      <w:pPr>
        <w:spacing w:before="9" w:line="160" w:lineRule="exact"/>
        <w:rPr>
          <w:sz w:val="16"/>
          <w:szCs w:val="16"/>
        </w:rPr>
      </w:pPr>
    </w:p>
    <w:p w14:paraId="0B328528" w14:textId="77777777" w:rsidR="006E5602" w:rsidRDefault="00000000">
      <w:pPr>
        <w:spacing w:line="360" w:lineRule="auto"/>
        <w:ind w:left="632" w:right="-40"/>
        <w:rPr>
          <w:sz w:val="24"/>
          <w:szCs w:val="24"/>
        </w:rPr>
      </w:pPr>
      <w:r>
        <w:rPr>
          <w:sz w:val="24"/>
          <w:szCs w:val="24"/>
        </w:rPr>
        <w:t>infl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masi,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status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nutris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di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ni.</w:t>
      </w:r>
    </w:p>
    <w:p w14:paraId="2C2B0E79" w14:textId="77777777" w:rsidR="006E5602" w:rsidRDefault="00000000">
      <w:pPr>
        <w:spacing w:before="3" w:line="360" w:lineRule="auto"/>
        <w:ind w:left="632" w:right="-42" w:firstLine="566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tab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output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stati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 u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 xml:space="preserve">i </w:t>
      </w:r>
      <w:r>
        <w:rPr>
          <w:i/>
          <w:sz w:val="24"/>
          <w:szCs w:val="24"/>
        </w:rPr>
        <w:t>indep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nt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-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test</w:t>
      </w:r>
      <w:r>
        <w:rPr>
          <w:sz w:val="24"/>
          <w:szCs w:val="24"/>
        </w:rPr>
        <w:t>, di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tahui 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ig.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ukosit seb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0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162  &lt;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 xml:space="preserve">0,05. Nilai </w:t>
      </w:r>
      <w:r>
        <w:rPr>
          <w:position w:val="2"/>
          <w:sz w:val="24"/>
          <w:szCs w:val="24"/>
        </w:rPr>
        <w:t>te</w:t>
      </w:r>
      <w:r>
        <w:rPr>
          <w:spacing w:val="-1"/>
          <w:position w:val="2"/>
          <w:sz w:val="24"/>
          <w:szCs w:val="24"/>
        </w:rPr>
        <w:t>r</w:t>
      </w:r>
      <w:r>
        <w:rPr>
          <w:position w:val="2"/>
          <w:sz w:val="24"/>
          <w:szCs w:val="24"/>
        </w:rPr>
        <w:t>s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but menunjukk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b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hwa hipo</w:t>
      </w:r>
      <w:r>
        <w:rPr>
          <w:spacing w:val="1"/>
          <w:position w:val="2"/>
          <w:sz w:val="24"/>
          <w:szCs w:val="24"/>
        </w:rPr>
        <w:t>t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 xml:space="preserve">sis </w:t>
      </w:r>
      <w:r>
        <w:rPr>
          <w:spacing w:val="2"/>
          <w:position w:val="2"/>
          <w:sz w:val="24"/>
          <w:szCs w:val="24"/>
        </w:rPr>
        <w:t>H</w:t>
      </w:r>
      <w:r>
        <w:rPr>
          <w:sz w:val="16"/>
          <w:szCs w:val="16"/>
        </w:rPr>
        <w:t xml:space="preserve">i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olak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-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leukosit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sien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rkulosis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 lama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   di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wil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UPTD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usk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smas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sia. Tid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ningkat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leuko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TB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lama diseb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na TB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lebih melibatk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mbang leukosi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leukosit dipeng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ruhi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tor no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sifik.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kian,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leukosit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met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if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tau 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sifik 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 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TB p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ru 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 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lam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0AD7019D" w14:textId="77777777" w:rsidR="006E5602" w:rsidRDefault="00000000">
      <w:pPr>
        <w:spacing w:before="4" w:line="360" w:lineRule="auto"/>
        <w:ind w:left="632" w:right="-41" w:firstLine="56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mpel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 leukosit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nggi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Hb 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l,hal ini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menunjukk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a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 leukosit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meningk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kibat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infl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masi kronik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dip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tensi insu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oksid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meskipun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mog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obin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b)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tet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da</w:t>
      </w:r>
      <w:r>
        <w:rPr>
          <w:sz w:val="24"/>
          <w:szCs w:val="24"/>
        </w:rPr>
        <w:t>lam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tas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norm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 Hb norm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diseb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oleh kondisi infl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masi kronis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 diab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tes meli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us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kontrol,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tanpa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rus dise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tai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ntos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,2018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mpel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Hb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leukosit norm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hwa Hb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ukosit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men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rmink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nggu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matologi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</w:p>
    <w:p w14:paraId="7565ACB6" w14:textId="77777777" w:rsidR="006E5602" w:rsidRDefault="00000000">
      <w:pPr>
        <w:spacing w:before="9" w:line="160" w:lineRule="exact"/>
        <w:rPr>
          <w:sz w:val="16"/>
          <w:szCs w:val="16"/>
        </w:rPr>
      </w:pPr>
      <w:r>
        <w:br w:type="column"/>
      </w:r>
    </w:p>
    <w:p w14:paraId="589FC9A9" w14:textId="77777777" w:rsidR="006E5602" w:rsidRDefault="00000000">
      <w:pPr>
        <w:spacing w:line="360" w:lineRule="auto"/>
        <w:ind w:right="83"/>
        <w:rPr>
          <w:sz w:val="24"/>
          <w:szCs w:val="24"/>
        </w:rPr>
      </w:pP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nutrisi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duksi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h, buk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inf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ksi 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 infla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 akt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f.</w:t>
      </w:r>
    </w:p>
    <w:p w14:paraId="050848DE" w14:textId="77777777" w:rsidR="006E5602" w:rsidRDefault="00000000">
      <w:pPr>
        <w:spacing w:before="3" w:line="360" w:lineRule="auto"/>
        <w:ind w:right="78" w:firstLine="56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TB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gnosis,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tkan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) bias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nya menunjukk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ningkat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lah leukosi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ini men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rmink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 tubuh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 in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ksi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kut. 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ukositos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jadi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TB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 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umu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nya diseb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oleh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utro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il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mfosit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nulo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 TB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 la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a (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kit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kronis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 sud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leukosit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si.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gian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 masih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jukkan leukosi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osis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kibat infl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masi kronis, tet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pula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nuru</w:t>
      </w:r>
      <w:r>
        <w:rPr>
          <w:spacing w:val="-1"/>
          <w:sz w:val="24"/>
          <w:szCs w:val="24"/>
        </w:rPr>
        <w:t>na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ukosit 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nia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29E0126A" w14:textId="77777777" w:rsidR="006E5602" w:rsidRDefault="006E5602">
      <w:pPr>
        <w:spacing w:line="200" w:lineRule="exact"/>
      </w:pPr>
    </w:p>
    <w:p w14:paraId="142F34F7" w14:textId="77777777" w:rsidR="006E5602" w:rsidRDefault="006E5602">
      <w:pPr>
        <w:spacing w:before="19" w:line="200" w:lineRule="exact"/>
      </w:pPr>
    </w:p>
    <w:p w14:paraId="720FB401" w14:textId="77777777" w:rsidR="006E5602" w:rsidRDefault="00000000">
      <w:pPr>
        <w:spacing w:line="359" w:lineRule="auto"/>
        <w:ind w:right="78" w:firstLine="566"/>
        <w:jc w:val="both"/>
        <w:rPr>
          <w:sz w:val="24"/>
          <w:szCs w:val="24"/>
        </w:rPr>
        <w:sectPr w:rsidR="006E5602">
          <w:headerReference w:type="default" r:id="rId17"/>
          <w:footerReference w:type="default" r:id="rId18"/>
          <w:pgSz w:w="11920" w:h="16860"/>
          <w:pgMar w:top="1900" w:right="1100" w:bottom="280" w:left="540" w:header="271" w:footer="844" w:gutter="0"/>
          <w:pgNumType w:start="9"/>
          <w:cols w:num="2" w:space="720" w:equalWidth="0">
            <w:col w:w="4747" w:space="770"/>
            <w:col w:w="4763"/>
          </w:cols>
        </w:sectPr>
      </w:pP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ta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output stati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k uji </w:t>
      </w:r>
      <w:r>
        <w:rPr>
          <w:i/>
          <w:sz w:val="24"/>
          <w:szCs w:val="24"/>
        </w:rPr>
        <w:t>indep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</w:t>
      </w:r>
      <w:r>
        <w:rPr>
          <w:i/>
          <w:spacing w:val="1"/>
          <w:sz w:val="24"/>
          <w:szCs w:val="24"/>
        </w:rPr>
        <w:t xml:space="preserve"> t</w:t>
      </w:r>
      <w:r>
        <w:rPr>
          <w:i/>
          <w:sz w:val="24"/>
          <w:szCs w:val="24"/>
        </w:rPr>
        <w:t>- tes</w:t>
      </w:r>
      <w:r>
        <w:rPr>
          <w:i/>
          <w:spacing w:val="1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diket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ig.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mog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obin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0.2</w:t>
      </w:r>
      <w:r>
        <w:rPr>
          <w:spacing w:val="2"/>
          <w:sz w:val="24"/>
          <w:szCs w:val="24"/>
        </w:rPr>
        <w:t>6</w:t>
      </w: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&lt; 0,05.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Nilai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but </w:t>
      </w:r>
      <w:r>
        <w:rPr>
          <w:position w:val="2"/>
          <w:sz w:val="24"/>
          <w:szCs w:val="24"/>
        </w:rPr>
        <w:t>menunjukk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</w:t>
      </w:r>
      <w:r>
        <w:rPr>
          <w:spacing w:val="1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b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hwa</w:t>
      </w:r>
      <w:r>
        <w:rPr>
          <w:spacing w:val="1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hipo</w:t>
      </w:r>
      <w:r>
        <w:rPr>
          <w:spacing w:val="1"/>
          <w:position w:val="2"/>
          <w:sz w:val="24"/>
          <w:szCs w:val="24"/>
        </w:rPr>
        <w:t>t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sis</w:t>
      </w:r>
      <w:r>
        <w:rPr>
          <w:spacing w:val="19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H</w:t>
      </w:r>
      <w:r>
        <w:rPr>
          <w:sz w:val="16"/>
          <w:szCs w:val="16"/>
        </w:rPr>
        <w:t xml:space="preserve">i  </w:t>
      </w:r>
      <w:r>
        <w:rPr>
          <w:position w:val="2"/>
          <w:sz w:val="24"/>
          <w:szCs w:val="24"/>
        </w:rPr>
        <w:t>di</w:t>
      </w:r>
      <w:r>
        <w:rPr>
          <w:spacing w:val="1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>olak</w:t>
      </w:r>
      <w:r>
        <w:rPr>
          <w:spacing w:val="18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 xml:space="preserve">tau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  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 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mog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obin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 tube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kulosis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ru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di wilay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a UPTD</w:t>
      </w:r>
      <w:r>
        <w:rPr>
          <w:spacing w:val="1"/>
          <w:sz w:val="24"/>
          <w:szCs w:val="24"/>
        </w:rPr>
        <w:t xml:space="preserve"> P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sk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smas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sia.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mog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obin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TB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lama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diseb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 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TB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lebih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dipeng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ruhi mek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 infl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masi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ronis,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status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gizi,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komorbid</w:t>
      </w:r>
      <w:r>
        <w:rPr>
          <w:b/>
          <w:sz w:val="24"/>
          <w:szCs w:val="24"/>
        </w:rPr>
        <w:t xml:space="preserve">, 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mata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mata 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manya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hingga 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mog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obin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bisa di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dikan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met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  untuk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TB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 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ru 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lam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5F79871E" w14:textId="77777777" w:rsidR="006E5602" w:rsidRDefault="006E5602">
      <w:pPr>
        <w:spacing w:before="9" w:line="160" w:lineRule="exact"/>
        <w:rPr>
          <w:sz w:val="16"/>
          <w:szCs w:val="16"/>
        </w:rPr>
      </w:pPr>
    </w:p>
    <w:p w14:paraId="5441745F" w14:textId="77777777" w:rsidR="006E5602" w:rsidRDefault="00000000">
      <w:pPr>
        <w:ind w:left="632"/>
        <w:rPr>
          <w:sz w:val="24"/>
          <w:szCs w:val="24"/>
        </w:rPr>
      </w:pPr>
      <w:r>
        <w:rPr>
          <w:b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ES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LAN</w:t>
      </w:r>
    </w:p>
    <w:p w14:paraId="6E1A3E9F" w14:textId="77777777" w:rsidR="006E5602" w:rsidRDefault="006E5602">
      <w:pPr>
        <w:spacing w:before="9" w:line="120" w:lineRule="exact"/>
        <w:rPr>
          <w:sz w:val="13"/>
          <w:szCs w:val="13"/>
        </w:rPr>
      </w:pPr>
    </w:p>
    <w:p w14:paraId="7FE138FE" w14:textId="77777777" w:rsidR="006E5602" w:rsidRDefault="00000000">
      <w:pPr>
        <w:spacing w:line="360" w:lineRule="auto"/>
        <w:ind w:left="632" w:right="-39" w:firstLine="566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d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rik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pulan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rikut :</w:t>
      </w:r>
    </w:p>
    <w:p w14:paraId="7E546361" w14:textId="77777777" w:rsidR="006E5602" w:rsidRDefault="00000000">
      <w:pPr>
        <w:spacing w:before="4" w:line="360" w:lineRule="auto"/>
        <w:ind w:left="1352" w:right="179" w:hanging="36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Tid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sign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leukosit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 tub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rkulosis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 lama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ru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wila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a UPTD Pu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smas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a</w:t>
      </w:r>
      <w:r>
        <w:rPr>
          <w:b/>
          <w:sz w:val="24"/>
          <w:szCs w:val="24"/>
        </w:rPr>
        <w:t>.</w:t>
      </w:r>
    </w:p>
    <w:p w14:paraId="06756ADD" w14:textId="77777777" w:rsidR="006E5602" w:rsidRDefault="00000000">
      <w:pPr>
        <w:spacing w:before="6" w:line="360" w:lineRule="auto"/>
        <w:ind w:left="1352" w:right="-41" w:hanging="360"/>
        <w:jc w:val="both"/>
        <w:rPr>
          <w:sz w:val="24"/>
          <w:szCs w:val="24"/>
        </w:rPr>
      </w:pPr>
      <w:r>
        <w:rPr>
          <w:sz w:val="24"/>
          <w:szCs w:val="24"/>
        </w:rPr>
        <w:t>2. Tid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sign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mog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obin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tube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kulosis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 lama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   di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wilay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rja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 xml:space="preserve">UPTD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usk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smas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sia</w:t>
      </w:r>
    </w:p>
    <w:p w14:paraId="6191660B" w14:textId="77777777" w:rsidR="006E5602" w:rsidRDefault="00000000">
      <w:pPr>
        <w:spacing w:before="4"/>
        <w:ind w:left="632"/>
        <w:rPr>
          <w:sz w:val="24"/>
          <w:szCs w:val="24"/>
        </w:rPr>
      </w:pP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 xml:space="preserve">FTAR </w:t>
      </w:r>
      <w:r>
        <w:rPr>
          <w:b/>
          <w:spacing w:val="-1"/>
          <w:sz w:val="24"/>
          <w:szCs w:val="24"/>
        </w:rPr>
        <w:t>P</w:t>
      </w:r>
      <w:r>
        <w:rPr>
          <w:b/>
          <w:sz w:val="24"/>
          <w:szCs w:val="24"/>
        </w:rPr>
        <w:t>US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AKA</w:t>
      </w:r>
    </w:p>
    <w:p w14:paraId="220491F5" w14:textId="77777777" w:rsidR="006E5602" w:rsidRDefault="006E5602">
      <w:pPr>
        <w:spacing w:before="10" w:line="120" w:lineRule="exact"/>
        <w:rPr>
          <w:sz w:val="13"/>
          <w:szCs w:val="13"/>
        </w:rPr>
      </w:pPr>
    </w:p>
    <w:p w14:paraId="2460354E" w14:textId="77777777" w:rsidR="006E5602" w:rsidRDefault="00000000">
      <w:pPr>
        <w:tabs>
          <w:tab w:val="left" w:pos="2320"/>
        </w:tabs>
        <w:ind w:left="1340" w:right="-41" w:hanging="708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>tour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ohman, M.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9</w:t>
      </w:r>
      <w:r>
        <w:rPr>
          <w:sz w:val="24"/>
          <w:szCs w:val="24"/>
        </w:rPr>
        <w:t>).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knik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nghi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ung Jum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E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trosit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leukosit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nus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 </w:t>
      </w:r>
      <w:r>
        <w:rPr>
          <w:spacing w:val="4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urnal Pra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um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z w:val="24"/>
          <w:szCs w:val="24"/>
        </w:rPr>
        <w:t>Fis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ologi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w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r>
        <w:rPr>
          <w:i/>
          <w:sz w:val="24"/>
          <w:szCs w:val="24"/>
        </w:rPr>
        <w:t>2</w:t>
      </w:r>
      <w:r>
        <w:rPr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1–8. </w:t>
      </w:r>
      <w:hyperlink r:id="rId19">
        <w:r w:rsidR="006E5602">
          <w:rPr>
            <w:sz w:val="24"/>
            <w:szCs w:val="24"/>
            <w:u w:val="single" w:color="000000"/>
          </w:rPr>
          <w:t>ht</w:t>
        </w:r>
        <w:r w:rsidR="006E5602">
          <w:rPr>
            <w:spacing w:val="1"/>
            <w:sz w:val="24"/>
            <w:szCs w:val="24"/>
            <w:u w:val="single" w:color="000000"/>
          </w:rPr>
          <w:t>t</w:t>
        </w:r>
        <w:r w:rsidR="006E5602">
          <w:rPr>
            <w:sz w:val="24"/>
            <w:szCs w:val="24"/>
            <w:u w:val="single" w:color="000000"/>
          </w:rPr>
          <w:t>ps:</w:t>
        </w:r>
        <w:r w:rsidR="006E5602">
          <w:rPr>
            <w:spacing w:val="1"/>
            <w:sz w:val="24"/>
            <w:szCs w:val="24"/>
            <w:u w:val="single" w:color="000000"/>
          </w:rPr>
          <w:t>/</w:t>
        </w:r>
        <w:r w:rsidR="006E5602">
          <w:rPr>
            <w:sz w:val="24"/>
            <w:szCs w:val="24"/>
            <w:u w:val="single" w:color="000000"/>
          </w:rPr>
          <w:t>/ww</w:t>
        </w:r>
        <w:r w:rsidR="006E5602">
          <w:rPr>
            <w:spacing w:val="-1"/>
            <w:sz w:val="24"/>
            <w:szCs w:val="24"/>
            <w:u w:val="single" w:color="000000"/>
          </w:rPr>
          <w:t>w</w:t>
        </w:r>
        <w:r w:rsidR="006E5602">
          <w:rPr>
            <w:sz w:val="24"/>
            <w:szCs w:val="24"/>
            <w:u w:val="single" w:color="000000"/>
          </w:rPr>
          <w:t>.r</w:t>
        </w:r>
        <w:r w:rsidR="006E5602">
          <w:rPr>
            <w:spacing w:val="-2"/>
            <w:sz w:val="24"/>
            <w:szCs w:val="24"/>
            <w:u w:val="single" w:color="000000"/>
          </w:rPr>
          <w:t>e</w:t>
        </w:r>
        <w:r w:rsidR="006E5602">
          <w:rPr>
            <w:sz w:val="24"/>
            <w:szCs w:val="24"/>
            <w:u w:val="single" w:color="000000"/>
          </w:rPr>
          <w:t>s</w:t>
        </w:r>
        <w:r w:rsidR="006E5602">
          <w:rPr>
            <w:spacing w:val="-1"/>
            <w:sz w:val="24"/>
            <w:szCs w:val="24"/>
            <w:u w:val="single" w:color="000000"/>
          </w:rPr>
          <w:t>ea</w:t>
        </w:r>
        <w:r w:rsidR="006E5602">
          <w:rPr>
            <w:spacing w:val="1"/>
            <w:sz w:val="24"/>
            <w:szCs w:val="24"/>
            <w:u w:val="single" w:color="000000"/>
          </w:rPr>
          <w:t>r</w:t>
        </w:r>
        <w:r w:rsidR="006E5602">
          <w:rPr>
            <w:spacing w:val="-1"/>
            <w:sz w:val="24"/>
            <w:szCs w:val="24"/>
            <w:u w:val="single" w:color="000000"/>
          </w:rPr>
          <w:t>c</w:t>
        </w:r>
        <w:r w:rsidR="006E5602">
          <w:rPr>
            <w:sz w:val="24"/>
            <w:szCs w:val="24"/>
            <w:u w:val="single" w:color="000000"/>
          </w:rPr>
          <w:t>hg</w:t>
        </w:r>
        <w:r w:rsidR="006E5602">
          <w:rPr>
            <w:spacing w:val="-1"/>
            <w:sz w:val="24"/>
            <w:szCs w:val="24"/>
            <w:u w:val="single" w:color="000000"/>
          </w:rPr>
          <w:t>a</w:t>
        </w:r>
        <w:r w:rsidR="006E5602">
          <w:rPr>
            <w:sz w:val="24"/>
            <w:szCs w:val="24"/>
            <w:u w:val="single" w:color="000000"/>
          </w:rPr>
          <w:t>t</w:t>
        </w:r>
        <w:r w:rsidR="006E5602">
          <w:rPr>
            <w:spacing w:val="2"/>
            <w:sz w:val="24"/>
            <w:szCs w:val="24"/>
            <w:u w:val="single" w:color="000000"/>
          </w:rPr>
          <w:t>e</w:t>
        </w:r>
        <w:r w:rsidR="006E5602">
          <w:rPr>
            <w:sz w:val="24"/>
            <w:szCs w:val="24"/>
            <w:u w:val="single" w:color="000000"/>
          </w:rPr>
          <w:t>.n</w:t>
        </w:r>
        <w:r w:rsidR="006E5602">
          <w:rPr>
            <w:spacing w:val="-1"/>
            <w:sz w:val="24"/>
            <w:szCs w:val="24"/>
            <w:u w:val="single" w:color="000000"/>
          </w:rPr>
          <w:t>e</w:t>
        </w:r>
        <w:r w:rsidR="006E5602">
          <w:rPr>
            <w:sz w:val="24"/>
            <w:szCs w:val="24"/>
            <w:u w:val="single" w:color="000000"/>
          </w:rPr>
          <w:t>t</w:t>
        </w:r>
        <w:r w:rsidR="006E5602">
          <w:rPr>
            <w:spacing w:val="1"/>
            <w:sz w:val="24"/>
            <w:szCs w:val="24"/>
            <w:u w:val="single" w:color="000000"/>
          </w:rPr>
          <w:t>/</w:t>
        </w:r>
        <w:r w:rsidR="006E5602">
          <w:rPr>
            <w:sz w:val="24"/>
            <w:szCs w:val="24"/>
            <w:u w:val="single" w:color="000000"/>
          </w:rPr>
          <w:t>publi</w:t>
        </w:r>
      </w:hyperlink>
      <w:r>
        <w:rPr>
          <w:sz w:val="24"/>
          <w:szCs w:val="24"/>
        </w:rPr>
        <w:t xml:space="preserve"> </w:t>
      </w:r>
      <w:hyperlink r:id="rId20">
        <w:r w:rsidR="006E5602">
          <w:rPr>
            <w:spacing w:val="-1"/>
            <w:sz w:val="24"/>
            <w:szCs w:val="24"/>
            <w:u w:val="single" w:color="000000"/>
          </w:rPr>
          <w:t>ca</w:t>
        </w:r>
        <w:r w:rsidR="006E5602">
          <w:rPr>
            <w:sz w:val="24"/>
            <w:szCs w:val="24"/>
            <w:u w:val="single" w:color="000000"/>
          </w:rPr>
          <w:t>t</w:t>
        </w:r>
        <w:r w:rsidR="006E5602">
          <w:rPr>
            <w:spacing w:val="1"/>
            <w:sz w:val="24"/>
            <w:szCs w:val="24"/>
            <w:u w:val="single" w:color="000000"/>
          </w:rPr>
          <w:t>i</w:t>
        </w:r>
        <w:r w:rsidR="006E5602">
          <w:rPr>
            <w:sz w:val="24"/>
            <w:szCs w:val="24"/>
            <w:u w:val="single" w:color="000000"/>
          </w:rPr>
          <w:t>on/339509092</w:t>
        </w:r>
      </w:hyperlink>
    </w:p>
    <w:p w14:paraId="19E9A7E3" w14:textId="77777777" w:rsidR="006E5602" w:rsidRDefault="006E5602">
      <w:pPr>
        <w:spacing w:before="16" w:line="260" w:lineRule="exact"/>
        <w:rPr>
          <w:sz w:val="26"/>
          <w:szCs w:val="26"/>
        </w:rPr>
      </w:pPr>
    </w:p>
    <w:p w14:paraId="33DA6BEF" w14:textId="77777777" w:rsidR="006E5602" w:rsidRDefault="00000000">
      <w:pPr>
        <w:ind w:left="1340" w:right="-41" w:hanging="708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iat,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N., Mursy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f,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H. (201</w:t>
      </w:r>
      <w:r>
        <w:rPr>
          <w:spacing w:val="-1"/>
          <w:sz w:val="24"/>
          <w:szCs w:val="24"/>
        </w:rPr>
        <w:t>8</w:t>
      </w:r>
      <w:r>
        <w:rPr>
          <w:sz w:val="24"/>
          <w:szCs w:val="24"/>
        </w:rPr>
        <w:t>).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 Tub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rkulosis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 TB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)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ru di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rja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usk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smas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mbungan Kota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. </w:t>
      </w:r>
      <w:r>
        <w:rPr>
          <w:i/>
          <w:sz w:val="24"/>
          <w:szCs w:val="24"/>
        </w:rPr>
        <w:t>Higien</w:t>
      </w:r>
      <w:r>
        <w:rPr>
          <w:i/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4</w:t>
      </w:r>
      <w:r>
        <w:rPr>
          <w:sz w:val="24"/>
          <w:szCs w:val="24"/>
        </w:rPr>
        <w:t>, 3</w:t>
      </w: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 xml:space="preserve">–40. 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ourn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l.u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lauddin.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.id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index.php</w:t>
      </w:r>
      <w:r>
        <w:rPr>
          <w:spacing w:val="2"/>
          <w:sz w:val="24"/>
          <w:szCs w:val="24"/>
        </w:rPr>
        <w:t>/</w:t>
      </w:r>
      <w:r>
        <w:rPr>
          <w:sz w:val="24"/>
          <w:szCs w:val="24"/>
        </w:rPr>
        <w:t>hig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/ar 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le/downlo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d/5837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5068</w:t>
      </w:r>
    </w:p>
    <w:p w14:paraId="5D6B79B4" w14:textId="77777777" w:rsidR="006E5602" w:rsidRDefault="006E5602">
      <w:pPr>
        <w:spacing w:before="14" w:line="260" w:lineRule="exact"/>
        <w:rPr>
          <w:sz w:val="26"/>
          <w:szCs w:val="26"/>
        </w:rPr>
      </w:pPr>
    </w:p>
    <w:p w14:paraId="7F28CBF9" w14:textId="77777777" w:rsidR="006E5602" w:rsidRDefault="00000000">
      <w:pPr>
        <w:ind w:left="632" w:right="-54"/>
        <w:rPr>
          <w:sz w:val="24"/>
          <w:szCs w:val="24"/>
        </w:rPr>
      </w:pPr>
      <w:r>
        <w:rPr>
          <w:sz w:val="24"/>
          <w:szCs w:val="24"/>
        </w:rPr>
        <w:t>Auliyah,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Fa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iyah,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(202</w:t>
      </w:r>
      <w:r>
        <w:rPr>
          <w:spacing w:val="-1"/>
          <w:sz w:val="24"/>
          <w:szCs w:val="24"/>
        </w:rPr>
        <w:t>3</w:t>
      </w:r>
      <w:r>
        <w:rPr>
          <w:sz w:val="24"/>
          <w:szCs w:val="24"/>
        </w:rPr>
        <w:t>).</w:t>
      </w:r>
    </w:p>
    <w:p w14:paraId="5B260AA3" w14:textId="77777777" w:rsidR="006E5602" w:rsidRDefault="00000000">
      <w:pPr>
        <w:spacing w:before="43" w:line="276" w:lineRule="auto"/>
        <w:ind w:left="1340" w:right="-41"/>
        <w:jc w:val="both"/>
        <w:rPr>
          <w:sz w:val="24"/>
          <w:szCs w:val="24"/>
        </w:rPr>
      </w:pPr>
      <w:r>
        <w:rPr>
          <w:sz w:val="24"/>
          <w:szCs w:val="24"/>
        </w:rPr>
        <w:t>Hubung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An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nsi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bu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Hip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 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stasional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ute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ine 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owth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striction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 xml:space="preserve">sud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iful An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r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N</w:t>
      </w:r>
      <w:r>
        <w:rPr>
          <w:spacing w:val="-3"/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 xml:space="preserve">MA.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urnal K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do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teran Komunitas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(</w:t>
      </w:r>
      <w:r>
        <w:rPr>
          <w:i/>
          <w:spacing w:val="-2"/>
          <w:sz w:val="24"/>
          <w:szCs w:val="24"/>
        </w:rPr>
        <w:t>J</w:t>
      </w:r>
      <w:r>
        <w:rPr>
          <w:i/>
          <w:sz w:val="24"/>
          <w:szCs w:val="24"/>
        </w:rPr>
        <w:t>urnal K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do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teran Komuni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as) </w:t>
      </w:r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 xml:space="preserve">11 </w:t>
      </w:r>
      <w:r>
        <w:rPr>
          <w:sz w:val="24"/>
          <w:szCs w:val="24"/>
        </w:rPr>
        <w:t>(2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5D7300BB" w14:textId="77777777" w:rsidR="006E5602" w:rsidRDefault="00000000">
      <w:pPr>
        <w:spacing w:before="9" w:line="160" w:lineRule="exact"/>
        <w:rPr>
          <w:sz w:val="16"/>
          <w:szCs w:val="16"/>
        </w:rPr>
      </w:pPr>
      <w:r>
        <w:br w:type="column"/>
      </w:r>
    </w:p>
    <w:p w14:paraId="1FEFE6E5" w14:textId="77777777" w:rsidR="006E5602" w:rsidRDefault="00000000">
      <w:pPr>
        <w:rPr>
          <w:sz w:val="24"/>
          <w:szCs w:val="24"/>
        </w:rPr>
      </w:pP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PS</w:t>
      </w:r>
      <w:r>
        <w:rPr>
          <w:sz w:val="24"/>
          <w:szCs w:val="24"/>
        </w:rPr>
        <w:t>. (20</w:t>
      </w:r>
      <w:r>
        <w:rPr>
          <w:spacing w:val="-1"/>
          <w:sz w:val="24"/>
          <w:szCs w:val="24"/>
        </w:rPr>
        <w:t>1</w:t>
      </w:r>
      <w:r>
        <w:rPr>
          <w:sz w:val="24"/>
          <w:szCs w:val="24"/>
        </w:rPr>
        <w:t xml:space="preserve">8). </w:t>
      </w:r>
      <w:r>
        <w:rPr>
          <w:spacing w:val="-1"/>
          <w:sz w:val="24"/>
          <w:szCs w:val="24"/>
        </w:rPr>
        <w:t>Da</w:t>
      </w:r>
      <w:r>
        <w:rPr>
          <w:sz w:val="24"/>
          <w:szCs w:val="24"/>
        </w:rPr>
        <w:t>lam An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Angk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Kota</w:t>
      </w:r>
    </w:p>
    <w:p w14:paraId="51799451" w14:textId="77777777" w:rsidR="006E5602" w:rsidRDefault="00000000">
      <w:pPr>
        <w:spacing w:before="43"/>
        <w:ind w:left="708" w:right="1351"/>
        <w:jc w:val="both"/>
        <w:rPr>
          <w:sz w:val="24"/>
          <w:szCs w:val="24"/>
        </w:rPr>
      </w:pPr>
      <w:r>
        <w:rPr>
          <w:i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diri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Dalam </w:t>
      </w:r>
      <w:r>
        <w:rPr>
          <w:i/>
          <w:spacing w:val="-1"/>
          <w:sz w:val="24"/>
          <w:szCs w:val="24"/>
        </w:rPr>
        <w:t>A</w:t>
      </w:r>
      <w:r>
        <w:rPr>
          <w:i/>
          <w:sz w:val="24"/>
          <w:szCs w:val="24"/>
        </w:rPr>
        <w:t>ng</w:t>
      </w:r>
      <w:r>
        <w:rPr>
          <w:i/>
          <w:spacing w:val="-1"/>
          <w:sz w:val="24"/>
          <w:szCs w:val="24"/>
        </w:rPr>
        <w:t>k</w:t>
      </w:r>
      <w:r>
        <w:rPr>
          <w:i/>
          <w:spacing w:val="1"/>
          <w:sz w:val="24"/>
          <w:szCs w:val="24"/>
        </w:rPr>
        <w:t>a</w:t>
      </w:r>
      <w:r>
        <w:rPr>
          <w:sz w:val="24"/>
          <w:szCs w:val="24"/>
        </w:rPr>
        <w:t>, 1–68.</w:t>
      </w:r>
    </w:p>
    <w:p w14:paraId="403BB8F3" w14:textId="77777777" w:rsidR="006E5602" w:rsidRDefault="006E5602">
      <w:pPr>
        <w:spacing w:line="240" w:lineRule="exact"/>
        <w:rPr>
          <w:sz w:val="24"/>
          <w:szCs w:val="24"/>
        </w:rPr>
      </w:pPr>
    </w:p>
    <w:p w14:paraId="4E330DBB" w14:textId="77777777" w:rsidR="006E5602" w:rsidRDefault="00000000">
      <w:pPr>
        <w:ind w:left="708" w:right="80" w:hanging="708"/>
        <w:jc w:val="both"/>
        <w:rPr>
          <w:sz w:val="24"/>
          <w:szCs w:val="24"/>
        </w:rPr>
      </w:pPr>
      <w:r>
        <w:rPr>
          <w:sz w:val="24"/>
          <w:szCs w:val="24"/>
        </w:rPr>
        <w:t>Ch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2</w:t>
      </w:r>
      <w:r>
        <w:rPr>
          <w:sz w:val="24"/>
          <w:szCs w:val="24"/>
        </w:rPr>
        <w:t>).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ntar 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 Lingkung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 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rbit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Buku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dokte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ECG.</w:t>
      </w:r>
    </w:p>
    <w:p w14:paraId="17A29567" w14:textId="77777777" w:rsidR="006E5602" w:rsidRDefault="006E5602">
      <w:pPr>
        <w:spacing w:before="16" w:line="260" w:lineRule="exact"/>
        <w:rPr>
          <w:sz w:val="26"/>
          <w:szCs w:val="26"/>
        </w:rPr>
      </w:pPr>
    </w:p>
    <w:p w14:paraId="534A5B6C" w14:textId="77777777" w:rsidR="006E5602" w:rsidRDefault="00000000">
      <w:pPr>
        <w:ind w:left="708" w:right="80" w:hanging="708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9</w:t>
      </w:r>
      <w:r>
        <w:rPr>
          <w:sz w:val="24"/>
          <w:szCs w:val="24"/>
        </w:rPr>
        <w:t>).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ruh </w:t>
      </w:r>
      <w:r>
        <w:rPr>
          <w:spacing w:val="1"/>
          <w:sz w:val="24"/>
          <w:szCs w:val="24"/>
        </w:rPr>
        <w:t>Pe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mpel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 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mog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obin.</w:t>
      </w:r>
      <w:r>
        <w:rPr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ournal of Ch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al Information and Mod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g</w:t>
      </w:r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53</w:t>
      </w:r>
      <w:r>
        <w:rPr>
          <w:sz w:val="24"/>
          <w:szCs w:val="24"/>
        </w:rPr>
        <w:t>(9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 6–23.</w:t>
      </w:r>
    </w:p>
    <w:p w14:paraId="66A21141" w14:textId="77777777" w:rsidR="006E5602" w:rsidRDefault="006E5602">
      <w:pPr>
        <w:spacing w:before="16" w:line="260" w:lineRule="exact"/>
        <w:rPr>
          <w:sz w:val="26"/>
          <w:szCs w:val="26"/>
        </w:rPr>
      </w:pPr>
    </w:p>
    <w:p w14:paraId="727CCE57" w14:textId="77777777" w:rsidR="006E5602" w:rsidRDefault="00000000">
      <w:pPr>
        <w:rPr>
          <w:sz w:val="24"/>
          <w:szCs w:val="24"/>
        </w:rPr>
      </w:pPr>
      <w:r>
        <w:rPr>
          <w:color w:val="212121"/>
          <w:sz w:val="24"/>
          <w:szCs w:val="24"/>
        </w:rPr>
        <w:t>D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l</w:t>
      </w:r>
      <w:r>
        <w:rPr>
          <w:color w:val="212121"/>
          <w:spacing w:val="1"/>
          <w:sz w:val="24"/>
          <w:szCs w:val="24"/>
        </w:rPr>
        <w:t>l</w:t>
      </w:r>
      <w:r>
        <w:rPr>
          <w:color w:val="212121"/>
          <w:sz w:val="24"/>
          <w:szCs w:val="24"/>
        </w:rPr>
        <w:t xml:space="preserve">a </w:t>
      </w:r>
      <w:r>
        <w:rPr>
          <w:color w:val="212121"/>
          <w:spacing w:val="47"/>
          <w:sz w:val="24"/>
          <w:szCs w:val="24"/>
        </w:rPr>
        <w:t xml:space="preserve"> </w:t>
      </w:r>
      <w:r>
        <w:rPr>
          <w:color w:val="212121"/>
          <w:spacing w:val="1"/>
          <w:sz w:val="24"/>
          <w:szCs w:val="24"/>
        </w:rPr>
        <w:t>F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gi</w:t>
      </w:r>
      <w:r>
        <w:rPr>
          <w:color w:val="212121"/>
          <w:spacing w:val="1"/>
          <w:sz w:val="24"/>
          <w:szCs w:val="24"/>
        </w:rPr>
        <w:t>t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 xml:space="preserve">, </w:t>
      </w:r>
      <w:r>
        <w:rPr>
          <w:color w:val="212121"/>
          <w:spacing w:val="48"/>
          <w:sz w:val="24"/>
          <w:szCs w:val="24"/>
        </w:rPr>
        <w:t xml:space="preserve"> </w:t>
      </w:r>
      <w:r>
        <w:rPr>
          <w:color w:val="212121"/>
          <w:spacing w:val="1"/>
          <w:sz w:val="24"/>
          <w:szCs w:val="24"/>
        </w:rPr>
        <w:t>P</w:t>
      </w:r>
      <w:r>
        <w:rPr>
          <w:color w:val="212121"/>
          <w:sz w:val="24"/>
          <w:szCs w:val="24"/>
        </w:rPr>
        <w:t xml:space="preserve">., </w:t>
      </w:r>
      <w:r>
        <w:rPr>
          <w:color w:val="212121"/>
          <w:spacing w:val="48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 xml:space="preserve">&amp; </w:t>
      </w:r>
      <w:r>
        <w:rPr>
          <w:color w:val="212121"/>
          <w:spacing w:val="48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Fa</w:t>
      </w:r>
      <w:r>
        <w:rPr>
          <w:color w:val="212121"/>
          <w:sz w:val="24"/>
          <w:szCs w:val="24"/>
        </w:rPr>
        <w:t>di</w:t>
      </w:r>
      <w:r>
        <w:rPr>
          <w:color w:val="212121"/>
          <w:spacing w:val="1"/>
          <w:sz w:val="24"/>
          <w:szCs w:val="24"/>
        </w:rPr>
        <w:t>l</w:t>
      </w:r>
      <w:r>
        <w:rPr>
          <w:color w:val="212121"/>
          <w:sz w:val="24"/>
          <w:szCs w:val="24"/>
        </w:rPr>
        <w:t xml:space="preserve">la, </w:t>
      </w:r>
      <w:r>
        <w:rPr>
          <w:color w:val="212121"/>
          <w:spacing w:val="47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 xml:space="preserve">R. </w:t>
      </w:r>
      <w:r>
        <w:rPr>
          <w:color w:val="212121"/>
          <w:spacing w:val="48"/>
          <w:sz w:val="24"/>
          <w:szCs w:val="24"/>
        </w:rPr>
        <w:t xml:space="preserve"> </w:t>
      </w:r>
      <w:r>
        <w:rPr>
          <w:color w:val="212121"/>
          <w:spacing w:val="1"/>
          <w:sz w:val="24"/>
          <w:szCs w:val="24"/>
        </w:rPr>
        <w:t>S</w:t>
      </w:r>
      <w:r>
        <w:rPr>
          <w:color w:val="212121"/>
          <w:sz w:val="24"/>
          <w:szCs w:val="24"/>
        </w:rPr>
        <w:t xml:space="preserve">. </w:t>
      </w:r>
      <w:r>
        <w:rPr>
          <w:color w:val="212121"/>
          <w:spacing w:val="48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(202</w:t>
      </w:r>
      <w:r>
        <w:rPr>
          <w:color w:val="212121"/>
          <w:spacing w:val="-1"/>
          <w:sz w:val="24"/>
          <w:szCs w:val="24"/>
        </w:rPr>
        <w:t>2</w:t>
      </w:r>
      <w:r>
        <w:rPr>
          <w:color w:val="212121"/>
          <w:sz w:val="24"/>
          <w:szCs w:val="24"/>
        </w:rPr>
        <w:t>).</w:t>
      </w:r>
    </w:p>
    <w:p w14:paraId="3904D6BE" w14:textId="77777777" w:rsidR="006E5602" w:rsidRDefault="00000000">
      <w:pPr>
        <w:spacing w:before="41" w:line="276" w:lineRule="auto"/>
        <w:ind w:left="708" w:right="79"/>
        <w:jc w:val="both"/>
        <w:rPr>
          <w:sz w:val="24"/>
          <w:szCs w:val="24"/>
        </w:rPr>
      </w:pPr>
      <w:r>
        <w:rPr>
          <w:color w:val="212121"/>
          <w:sz w:val="24"/>
          <w:szCs w:val="24"/>
        </w:rPr>
        <w:t>Hubung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 Jum</w:t>
      </w:r>
      <w:r>
        <w:rPr>
          <w:color w:val="212121"/>
          <w:spacing w:val="1"/>
          <w:sz w:val="24"/>
          <w:szCs w:val="24"/>
        </w:rPr>
        <w:t>l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h L</w:t>
      </w:r>
      <w:r>
        <w:rPr>
          <w:color w:val="212121"/>
          <w:spacing w:val="1"/>
          <w:sz w:val="24"/>
          <w:szCs w:val="24"/>
        </w:rPr>
        <w:t>e</w:t>
      </w:r>
      <w:r>
        <w:rPr>
          <w:color w:val="212121"/>
          <w:sz w:val="24"/>
          <w:szCs w:val="24"/>
        </w:rPr>
        <w:t>ukosit D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ng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 L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ma K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tuban</w:t>
      </w:r>
      <w:r>
        <w:rPr>
          <w:color w:val="212121"/>
          <w:spacing w:val="3"/>
          <w:sz w:val="24"/>
          <w:szCs w:val="24"/>
        </w:rPr>
        <w:t xml:space="preserve"> </w:t>
      </w:r>
      <w:r>
        <w:rPr>
          <w:color w:val="212121"/>
          <w:spacing w:val="1"/>
          <w:sz w:val="24"/>
          <w:szCs w:val="24"/>
        </w:rPr>
        <w:t>P</w:t>
      </w:r>
      <w:r>
        <w:rPr>
          <w:color w:val="212121"/>
          <w:spacing w:val="-1"/>
          <w:sz w:val="24"/>
          <w:szCs w:val="24"/>
        </w:rPr>
        <w:t>eca</w:t>
      </w:r>
      <w:r>
        <w:rPr>
          <w:color w:val="212121"/>
          <w:sz w:val="24"/>
          <w:szCs w:val="24"/>
        </w:rPr>
        <w:t>h</w:t>
      </w:r>
      <w:r>
        <w:rPr>
          <w:color w:val="212121"/>
          <w:spacing w:val="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Dini</w:t>
      </w:r>
      <w:r>
        <w:rPr>
          <w:color w:val="212121"/>
          <w:spacing w:val="1"/>
          <w:sz w:val="24"/>
          <w:szCs w:val="24"/>
        </w:rPr>
        <w:t xml:space="preserve"> P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da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color w:val="212121"/>
          <w:spacing w:val="-3"/>
          <w:sz w:val="24"/>
          <w:szCs w:val="24"/>
        </w:rPr>
        <w:t>I</w:t>
      </w:r>
      <w:r>
        <w:rPr>
          <w:color w:val="212121"/>
          <w:sz w:val="24"/>
          <w:szCs w:val="24"/>
        </w:rPr>
        <w:t>bu H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m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z w:val="24"/>
          <w:szCs w:val="24"/>
        </w:rPr>
        <w:t>l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 xml:space="preserve">Di Rumah </w:t>
      </w:r>
      <w:r>
        <w:rPr>
          <w:color w:val="212121"/>
          <w:spacing w:val="1"/>
          <w:sz w:val="24"/>
          <w:szCs w:val="24"/>
        </w:rPr>
        <w:t>S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kit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pacing w:val="-3"/>
          <w:sz w:val="24"/>
          <w:szCs w:val="24"/>
        </w:rPr>
        <w:t>I</w:t>
      </w:r>
      <w:r>
        <w:rPr>
          <w:color w:val="212121"/>
          <w:sz w:val="24"/>
          <w:szCs w:val="24"/>
        </w:rPr>
        <w:t xml:space="preserve">slam </w:t>
      </w:r>
      <w:r>
        <w:rPr>
          <w:color w:val="212121"/>
          <w:spacing w:val="1"/>
          <w:sz w:val="24"/>
          <w:szCs w:val="24"/>
        </w:rPr>
        <w:t>S</w:t>
      </w:r>
      <w:r>
        <w:rPr>
          <w:color w:val="212121"/>
          <w:sz w:val="24"/>
          <w:szCs w:val="24"/>
        </w:rPr>
        <w:t>i</w:t>
      </w:r>
      <w:r>
        <w:rPr>
          <w:color w:val="212121"/>
          <w:spacing w:val="1"/>
          <w:sz w:val="24"/>
          <w:szCs w:val="24"/>
        </w:rPr>
        <w:t>t</w:t>
      </w:r>
      <w:r>
        <w:rPr>
          <w:color w:val="212121"/>
          <w:sz w:val="24"/>
          <w:szCs w:val="24"/>
        </w:rPr>
        <w:t>i R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 xml:space="preserve">hmah     </w:t>
      </w:r>
      <w:r>
        <w:rPr>
          <w:color w:val="212121"/>
          <w:spacing w:val="55"/>
          <w:sz w:val="24"/>
          <w:szCs w:val="24"/>
        </w:rPr>
        <w:t xml:space="preserve"> </w:t>
      </w:r>
      <w:r>
        <w:rPr>
          <w:color w:val="212121"/>
          <w:spacing w:val="1"/>
          <w:sz w:val="24"/>
          <w:szCs w:val="24"/>
        </w:rPr>
        <w:t>P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d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 xml:space="preserve">ng     </w:t>
      </w:r>
      <w:r>
        <w:rPr>
          <w:color w:val="212121"/>
          <w:spacing w:val="57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T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 xml:space="preserve">hun     </w:t>
      </w:r>
      <w:r>
        <w:rPr>
          <w:color w:val="212121"/>
          <w:spacing w:val="5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202</w:t>
      </w:r>
      <w:r>
        <w:rPr>
          <w:color w:val="212121"/>
          <w:spacing w:val="2"/>
          <w:sz w:val="24"/>
          <w:szCs w:val="24"/>
        </w:rPr>
        <w:t>1</w:t>
      </w:r>
      <w:r>
        <w:rPr>
          <w:color w:val="212121"/>
          <w:sz w:val="24"/>
          <w:szCs w:val="24"/>
        </w:rPr>
        <w:t>-</w:t>
      </w:r>
    </w:p>
    <w:p w14:paraId="09AF09AC" w14:textId="77777777" w:rsidR="006E5602" w:rsidRDefault="00000000">
      <w:pPr>
        <w:ind w:left="708" w:right="86"/>
        <w:jc w:val="both"/>
        <w:rPr>
          <w:sz w:val="24"/>
          <w:szCs w:val="24"/>
        </w:rPr>
      </w:pPr>
      <w:r>
        <w:rPr>
          <w:color w:val="212121"/>
          <w:sz w:val="24"/>
          <w:szCs w:val="24"/>
        </w:rPr>
        <w:t xml:space="preserve">2023. </w:t>
      </w:r>
      <w:r>
        <w:rPr>
          <w:i/>
          <w:color w:val="212121"/>
          <w:sz w:val="24"/>
          <w:szCs w:val="24"/>
        </w:rPr>
        <w:t>Nusantara Hasana</w:t>
      </w:r>
      <w:r>
        <w:rPr>
          <w:i/>
          <w:color w:val="212121"/>
          <w:spacing w:val="-2"/>
          <w:sz w:val="24"/>
          <w:szCs w:val="24"/>
        </w:rPr>
        <w:t xml:space="preserve"> </w:t>
      </w:r>
      <w:r>
        <w:rPr>
          <w:i/>
          <w:color w:val="212121"/>
          <w:spacing w:val="-1"/>
          <w:sz w:val="24"/>
          <w:szCs w:val="24"/>
        </w:rPr>
        <w:t>J</w:t>
      </w:r>
      <w:r>
        <w:rPr>
          <w:i/>
          <w:color w:val="212121"/>
          <w:sz w:val="24"/>
          <w:szCs w:val="24"/>
        </w:rPr>
        <w:t>ourna</w:t>
      </w:r>
      <w:r>
        <w:rPr>
          <w:i/>
          <w:color w:val="212121"/>
          <w:spacing w:val="2"/>
          <w:sz w:val="24"/>
          <w:szCs w:val="24"/>
        </w:rPr>
        <w:t>l</w:t>
      </w:r>
      <w:r>
        <w:rPr>
          <w:color w:val="212121"/>
          <w:sz w:val="24"/>
          <w:szCs w:val="24"/>
        </w:rPr>
        <w:t xml:space="preserve">, </w:t>
      </w:r>
      <w:r>
        <w:rPr>
          <w:i/>
          <w:color w:val="212121"/>
          <w:sz w:val="24"/>
          <w:szCs w:val="24"/>
        </w:rPr>
        <w:t>4</w:t>
      </w:r>
      <w:r>
        <w:rPr>
          <w:color w:val="212121"/>
          <w:sz w:val="24"/>
          <w:szCs w:val="24"/>
        </w:rPr>
        <w:t>(12</w:t>
      </w:r>
      <w:r>
        <w:rPr>
          <w:color w:val="212121"/>
          <w:spacing w:val="-1"/>
          <w:sz w:val="24"/>
          <w:szCs w:val="24"/>
        </w:rPr>
        <w:t>)</w:t>
      </w:r>
      <w:r>
        <w:rPr>
          <w:color w:val="212121"/>
          <w:sz w:val="24"/>
          <w:szCs w:val="24"/>
        </w:rPr>
        <w:t>,</w:t>
      </w:r>
    </w:p>
    <w:p w14:paraId="1B12CC60" w14:textId="77777777" w:rsidR="006E5602" w:rsidRDefault="00000000">
      <w:pPr>
        <w:spacing w:before="43"/>
        <w:ind w:left="708" w:right="3151"/>
        <w:jc w:val="both"/>
        <w:rPr>
          <w:sz w:val="24"/>
          <w:szCs w:val="24"/>
        </w:rPr>
      </w:pPr>
      <w:r>
        <w:rPr>
          <w:color w:val="212121"/>
          <w:sz w:val="24"/>
          <w:szCs w:val="24"/>
        </w:rPr>
        <w:t>130</w:t>
      </w:r>
      <w:r>
        <w:rPr>
          <w:color w:val="212121"/>
          <w:spacing w:val="-1"/>
          <w:sz w:val="24"/>
          <w:szCs w:val="24"/>
        </w:rPr>
        <w:t>-</w:t>
      </w:r>
      <w:r>
        <w:rPr>
          <w:color w:val="212121"/>
          <w:sz w:val="24"/>
          <w:szCs w:val="24"/>
        </w:rPr>
        <w:t>141.</w:t>
      </w:r>
    </w:p>
    <w:p w14:paraId="3B373DE4" w14:textId="77777777" w:rsidR="006E5602" w:rsidRDefault="006E5602">
      <w:pPr>
        <w:spacing w:line="240" w:lineRule="exact"/>
        <w:rPr>
          <w:sz w:val="24"/>
          <w:szCs w:val="24"/>
        </w:rPr>
      </w:pPr>
    </w:p>
    <w:p w14:paraId="514E2473" w14:textId="77777777" w:rsidR="006E5602" w:rsidRDefault="00000000">
      <w:pPr>
        <w:spacing w:line="276" w:lineRule="auto"/>
        <w:ind w:left="708" w:right="82" w:hanging="708"/>
        <w:jc w:val="both"/>
        <w:rPr>
          <w:sz w:val="24"/>
          <w:szCs w:val="24"/>
        </w:rPr>
      </w:pPr>
      <w:r>
        <w:rPr>
          <w:color w:val="212121"/>
          <w:sz w:val="24"/>
          <w:szCs w:val="24"/>
        </w:rPr>
        <w:t>D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w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nt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z w:val="24"/>
          <w:szCs w:val="24"/>
        </w:rPr>
        <w:t>,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A.,</w:t>
      </w:r>
      <w:r>
        <w:rPr>
          <w:color w:val="212121"/>
          <w:spacing w:val="3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W</w:t>
      </w:r>
      <w:r>
        <w:rPr>
          <w:color w:val="212121"/>
          <w:sz w:val="24"/>
          <w:szCs w:val="24"/>
        </w:rPr>
        <w:t>id</w:t>
      </w:r>
      <w:r>
        <w:rPr>
          <w:color w:val="212121"/>
          <w:spacing w:val="1"/>
          <w:sz w:val="24"/>
          <w:szCs w:val="24"/>
        </w:rPr>
        <w:t>j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ja,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J.</w:t>
      </w:r>
      <w:r>
        <w:rPr>
          <w:color w:val="212121"/>
          <w:spacing w:val="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A., Tj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ndr</w:t>
      </w:r>
      <w:r>
        <w:rPr>
          <w:color w:val="212121"/>
          <w:spacing w:val="-2"/>
          <w:sz w:val="24"/>
          <w:szCs w:val="24"/>
        </w:rPr>
        <w:t>a</w:t>
      </w:r>
      <w:r>
        <w:rPr>
          <w:color w:val="212121"/>
          <w:spacing w:val="3"/>
          <w:sz w:val="24"/>
          <w:szCs w:val="24"/>
        </w:rPr>
        <w:t>j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ni,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A., &amp; Burh</w:t>
      </w:r>
      <w:r>
        <w:rPr>
          <w:color w:val="212121"/>
          <w:spacing w:val="-2"/>
          <w:sz w:val="24"/>
          <w:szCs w:val="24"/>
        </w:rPr>
        <w:t>a</w:t>
      </w:r>
      <w:r>
        <w:rPr>
          <w:color w:val="212121"/>
          <w:sz w:val="24"/>
          <w:szCs w:val="24"/>
        </w:rPr>
        <w:t>ny, A.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A.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(201</w:t>
      </w:r>
      <w:r>
        <w:rPr>
          <w:color w:val="212121"/>
          <w:spacing w:val="-1"/>
          <w:sz w:val="24"/>
          <w:szCs w:val="24"/>
        </w:rPr>
        <w:t>6</w:t>
      </w:r>
      <w:r>
        <w:rPr>
          <w:color w:val="212121"/>
          <w:sz w:val="24"/>
          <w:szCs w:val="24"/>
        </w:rPr>
        <w:t>).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K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 xml:space="preserve">jang </w:t>
      </w:r>
      <w:r>
        <w:rPr>
          <w:color w:val="212121"/>
          <w:spacing w:val="2"/>
          <w:sz w:val="24"/>
          <w:szCs w:val="24"/>
        </w:rPr>
        <w:t>d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mam d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  f</w:t>
      </w:r>
      <w:r>
        <w:rPr>
          <w:color w:val="212121"/>
          <w:spacing w:val="-2"/>
          <w:sz w:val="24"/>
          <w:szCs w:val="24"/>
        </w:rPr>
        <w:t>a</w:t>
      </w:r>
      <w:r>
        <w:rPr>
          <w:color w:val="212121"/>
          <w:sz w:val="24"/>
          <w:szCs w:val="24"/>
        </w:rPr>
        <w:t>ktor  y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 xml:space="preserve">ng 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memp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ng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ruhi r</w:t>
      </w:r>
      <w:r>
        <w:rPr>
          <w:color w:val="212121"/>
          <w:spacing w:val="-2"/>
          <w:sz w:val="24"/>
          <w:szCs w:val="24"/>
        </w:rPr>
        <w:t>e</w:t>
      </w:r>
      <w:r>
        <w:rPr>
          <w:color w:val="212121"/>
          <w:sz w:val="24"/>
          <w:szCs w:val="24"/>
        </w:rPr>
        <w:t>kur</w:t>
      </w:r>
      <w:r>
        <w:rPr>
          <w:color w:val="212121"/>
          <w:spacing w:val="-2"/>
          <w:sz w:val="24"/>
          <w:szCs w:val="24"/>
        </w:rPr>
        <w:t>e</w:t>
      </w:r>
      <w:r>
        <w:rPr>
          <w:color w:val="212121"/>
          <w:sz w:val="24"/>
          <w:szCs w:val="24"/>
        </w:rPr>
        <w:t>nsi.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i/>
          <w:color w:val="212121"/>
          <w:sz w:val="24"/>
          <w:szCs w:val="24"/>
        </w:rPr>
        <w:t>Sari P</w:t>
      </w:r>
      <w:r>
        <w:rPr>
          <w:i/>
          <w:color w:val="212121"/>
          <w:spacing w:val="-1"/>
          <w:sz w:val="24"/>
          <w:szCs w:val="24"/>
        </w:rPr>
        <w:t>e</w:t>
      </w:r>
      <w:r>
        <w:rPr>
          <w:i/>
          <w:color w:val="212121"/>
          <w:sz w:val="24"/>
          <w:szCs w:val="24"/>
        </w:rPr>
        <w:t>dia</w:t>
      </w:r>
      <w:r>
        <w:rPr>
          <w:i/>
          <w:color w:val="212121"/>
          <w:spacing w:val="1"/>
          <w:sz w:val="24"/>
          <w:szCs w:val="24"/>
        </w:rPr>
        <w:t>t</w:t>
      </w:r>
      <w:r>
        <w:rPr>
          <w:i/>
          <w:color w:val="212121"/>
          <w:sz w:val="24"/>
          <w:szCs w:val="24"/>
        </w:rPr>
        <w:t>r</w:t>
      </w:r>
      <w:r>
        <w:rPr>
          <w:i/>
          <w:color w:val="212121"/>
          <w:spacing w:val="2"/>
          <w:sz w:val="24"/>
          <w:szCs w:val="24"/>
        </w:rPr>
        <w:t>i</w:t>
      </w:r>
      <w:r>
        <w:rPr>
          <w:color w:val="212121"/>
          <w:sz w:val="24"/>
          <w:szCs w:val="24"/>
        </w:rPr>
        <w:t>,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i/>
          <w:color w:val="212121"/>
          <w:sz w:val="24"/>
          <w:szCs w:val="24"/>
        </w:rPr>
        <w:t>14</w:t>
      </w:r>
      <w:r>
        <w:rPr>
          <w:color w:val="212121"/>
          <w:sz w:val="24"/>
          <w:szCs w:val="24"/>
        </w:rPr>
        <w:t>(1</w:t>
      </w:r>
      <w:r>
        <w:rPr>
          <w:color w:val="212121"/>
          <w:spacing w:val="-1"/>
          <w:sz w:val="24"/>
          <w:szCs w:val="24"/>
        </w:rPr>
        <w:t>)</w:t>
      </w:r>
      <w:r>
        <w:rPr>
          <w:color w:val="212121"/>
          <w:sz w:val="24"/>
          <w:szCs w:val="24"/>
        </w:rPr>
        <w:t>, 57-61.</w:t>
      </w:r>
    </w:p>
    <w:p w14:paraId="3DD93AB3" w14:textId="77777777" w:rsidR="006E5602" w:rsidRDefault="006E5602">
      <w:pPr>
        <w:spacing w:before="10" w:line="180" w:lineRule="exact"/>
        <w:rPr>
          <w:sz w:val="19"/>
          <w:szCs w:val="19"/>
        </w:rPr>
      </w:pPr>
    </w:p>
    <w:p w14:paraId="51ADC695" w14:textId="77777777" w:rsidR="006E5602" w:rsidRDefault="00000000">
      <w:pPr>
        <w:ind w:left="708" w:right="82" w:hanging="708"/>
        <w:jc w:val="both"/>
        <w:rPr>
          <w:sz w:val="24"/>
          <w:szCs w:val="24"/>
        </w:rPr>
      </w:pPr>
      <w:r>
        <w:rPr>
          <w:sz w:val="24"/>
          <w:szCs w:val="24"/>
        </w:rPr>
        <w:t>Ell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Tunjung,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M. (202</w:t>
      </w:r>
      <w:r>
        <w:rPr>
          <w:spacing w:val="-1"/>
          <w:sz w:val="24"/>
          <w:szCs w:val="24"/>
        </w:rPr>
        <w:t>0</w:t>
      </w:r>
      <w:r>
        <w:rPr>
          <w:sz w:val="24"/>
          <w:szCs w:val="24"/>
        </w:rPr>
        <w:t>).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tatus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mog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obin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ukosit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TB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Univ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rsitas Muh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diyah Sur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12A82F01" w14:textId="77777777" w:rsidR="006E5602" w:rsidRDefault="006E5602">
      <w:pPr>
        <w:spacing w:before="16" w:line="260" w:lineRule="exact"/>
        <w:rPr>
          <w:sz w:val="26"/>
          <w:szCs w:val="26"/>
        </w:rPr>
      </w:pPr>
    </w:p>
    <w:p w14:paraId="591FE9EA" w14:textId="77777777" w:rsidR="006E5602" w:rsidRDefault="00000000">
      <w:pPr>
        <w:ind w:left="708" w:right="79" w:hanging="708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z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h,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.,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iah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G. E.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4</w:t>
      </w:r>
      <w:r>
        <w:rPr>
          <w:sz w:val="24"/>
          <w:szCs w:val="24"/>
        </w:rPr>
        <w:t>).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mog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obin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 xml:space="preserve">B)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rita TB</w:t>
      </w:r>
      <w:r>
        <w:rPr>
          <w:spacing w:val="1"/>
          <w:sz w:val="24"/>
          <w:szCs w:val="24"/>
        </w:rPr>
        <w:t xml:space="preserve"> Pa</w:t>
      </w:r>
      <w:r>
        <w:rPr>
          <w:sz w:val="24"/>
          <w:szCs w:val="24"/>
        </w:rPr>
        <w:t>ru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sa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AT (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nti Tub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rkulosi) di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usk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smas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Abdul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Bin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i. Jurn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Bio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ogi Lingkung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n, </w:t>
      </w:r>
      <w:r>
        <w:rPr>
          <w:spacing w:val="2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ndustri,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tan,</w:t>
      </w:r>
    </w:p>
    <w:p w14:paraId="385DAAD2" w14:textId="77777777" w:rsidR="006E5602" w:rsidRDefault="00000000">
      <w:pPr>
        <w:spacing w:line="260" w:lineRule="exact"/>
        <w:ind w:left="708" w:right="2832"/>
        <w:jc w:val="both"/>
        <w:rPr>
          <w:sz w:val="24"/>
          <w:szCs w:val="24"/>
        </w:rPr>
      </w:pPr>
      <w:r>
        <w:rPr>
          <w:sz w:val="24"/>
          <w:szCs w:val="24"/>
        </w:rPr>
        <w:t>1(1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 13–17.</w:t>
      </w:r>
    </w:p>
    <w:p w14:paraId="7C6F1AF1" w14:textId="77777777" w:rsidR="006E5602" w:rsidRDefault="006E5602">
      <w:pPr>
        <w:spacing w:before="16" w:line="260" w:lineRule="exact"/>
        <w:rPr>
          <w:sz w:val="26"/>
          <w:szCs w:val="26"/>
        </w:rPr>
      </w:pPr>
    </w:p>
    <w:p w14:paraId="4D699BE4" w14:textId="77777777" w:rsidR="006E5602" w:rsidRDefault="00000000">
      <w:pPr>
        <w:spacing w:line="276" w:lineRule="auto"/>
        <w:ind w:left="708" w:right="80" w:hanging="708"/>
        <w:jc w:val="both"/>
        <w:rPr>
          <w:sz w:val="24"/>
          <w:szCs w:val="24"/>
        </w:rPr>
      </w:pPr>
      <w:r>
        <w:rPr>
          <w:color w:val="212121"/>
          <w:spacing w:val="-1"/>
          <w:sz w:val="24"/>
          <w:szCs w:val="24"/>
        </w:rPr>
        <w:t>F</w:t>
      </w:r>
      <w:r>
        <w:rPr>
          <w:color w:val="212121"/>
          <w:sz w:val="24"/>
          <w:szCs w:val="24"/>
        </w:rPr>
        <w:t>i</w:t>
      </w:r>
      <w:r>
        <w:rPr>
          <w:color w:val="212121"/>
          <w:spacing w:val="1"/>
          <w:sz w:val="24"/>
          <w:szCs w:val="24"/>
        </w:rPr>
        <w:t>t</w:t>
      </w:r>
      <w:r>
        <w:rPr>
          <w:color w:val="212121"/>
          <w:sz w:val="24"/>
          <w:szCs w:val="24"/>
        </w:rPr>
        <w:t>ri d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Vinol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,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pacing w:val="2"/>
          <w:sz w:val="24"/>
          <w:szCs w:val="24"/>
        </w:rPr>
        <w:t>V</w:t>
      </w:r>
      <w:r>
        <w:rPr>
          <w:color w:val="212121"/>
          <w:sz w:val="24"/>
          <w:szCs w:val="24"/>
        </w:rPr>
        <w:t>.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(202</w:t>
      </w:r>
      <w:r>
        <w:rPr>
          <w:color w:val="212121"/>
          <w:spacing w:val="-1"/>
          <w:sz w:val="24"/>
          <w:szCs w:val="24"/>
        </w:rPr>
        <w:t>4</w:t>
      </w:r>
      <w:r>
        <w:rPr>
          <w:color w:val="212121"/>
          <w:sz w:val="24"/>
          <w:szCs w:val="24"/>
        </w:rPr>
        <w:t>). G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mba</w:t>
      </w:r>
      <w:r>
        <w:rPr>
          <w:color w:val="212121"/>
          <w:spacing w:val="1"/>
          <w:sz w:val="24"/>
          <w:szCs w:val="24"/>
        </w:rPr>
        <w:t>r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 xml:space="preserve">n </w:t>
      </w:r>
      <w:r>
        <w:rPr>
          <w:color w:val="212121"/>
          <w:spacing w:val="1"/>
          <w:sz w:val="24"/>
          <w:szCs w:val="24"/>
        </w:rPr>
        <w:t>P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laks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</w:t>
      </w:r>
      <w:r>
        <w:rPr>
          <w:color w:val="212121"/>
          <w:spacing w:val="-1"/>
          <w:sz w:val="24"/>
          <w:szCs w:val="24"/>
        </w:rPr>
        <w:t>aa</w:t>
      </w:r>
      <w:r>
        <w:rPr>
          <w:color w:val="212121"/>
          <w:sz w:val="24"/>
          <w:szCs w:val="24"/>
        </w:rPr>
        <w:t>n D</w:t>
      </w:r>
      <w:r>
        <w:rPr>
          <w:color w:val="212121"/>
          <w:spacing w:val="2"/>
          <w:sz w:val="24"/>
          <w:szCs w:val="24"/>
        </w:rPr>
        <w:t>i</w:t>
      </w:r>
      <w:r>
        <w:rPr>
          <w:color w:val="212121"/>
          <w:sz w:val="24"/>
          <w:szCs w:val="24"/>
        </w:rPr>
        <w:t>r</w:t>
      </w:r>
      <w:r>
        <w:rPr>
          <w:color w:val="212121"/>
          <w:spacing w:val="-2"/>
          <w:sz w:val="24"/>
          <w:szCs w:val="24"/>
        </w:rPr>
        <w:t>c</w:t>
      </w:r>
      <w:r>
        <w:rPr>
          <w:color w:val="212121"/>
          <w:sz w:val="24"/>
          <w:szCs w:val="24"/>
        </w:rPr>
        <w:t>h</w:t>
      </w:r>
      <w:r>
        <w:rPr>
          <w:color w:val="212121"/>
          <w:spacing w:val="1"/>
          <w:sz w:val="24"/>
          <w:szCs w:val="24"/>
        </w:rPr>
        <w:t>a</w:t>
      </w:r>
      <w:r>
        <w:rPr>
          <w:color w:val="212121"/>
          <w:sz w:val="24"/>
          <w:szCs w:val="24"/>
        </w:rPr>
        <w:t>rge</w:t>
      </w:r>
      <w:r>
        <w:rPr>
          <w:color w:val="212121"/>
          <w:spacing w:val="1"/>
          <w:sz w:val="24"/>
          <w:szCs w:val="24"/>
        </w:rPr>
        <w:t xml:space="preserve"> P</w:t>
      </w:r>
      <w:r>
        <w:rPr>
          <w:color w:val="212121"/>
          <w:sz w:val="24"/>
          <w:szCs w:val="24"/>
        </w:rPr>
        <w:t>lanning Ol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 xml:space="preserve">h </w:t>
      </w:r>
      <w:r>
        <w:rPr>
          <w:color w:val="212121"/>
          <w:spacing w:val="1"/>
          <w:sz w:val="24"/>
          <w:szCs w:val="24"/>
        </w:rPr>
        <w:t>P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r</w:t>
      </w:r>
      <w:r>
        <w:rPr>
          <w:color w:val="212121"/>
          <w:spacing w:val="-2"/>
          <w:sz w:val="24"/>
          <w:szCs w:val="24"/>
        </w:rPr>
        <w:t>a</w:t>
      </w:r>
      <w:r>
        <w:rPr>
          <w:color w:val="212121"/>
          <w:sz w:val="24"/>
          <w:szCs w:val="24"/>
        </w:rPr>
        <w:t>w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t</w:t>
      </w:r>
      <w:r>
        <w:rPr>
          <w:color w:val="212121"/>
          <w:spacing w:val="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di Ru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ng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In</w:t>
      </w:r>
      <w:r>
        <w:rPr>
          <w:color w:val="212121"/>
          <w:spacing w:val="-2"/>
          <w:sz w:val="24"/>
          <w:szCs w:val="24"/>
        </w:rPr>
        <w:t>a</w:t>
      </w:r>
      <w:r>
        <w:rPr>
          <w:color w:val="212121"/>
          <w:sz w:val="24"/>
          <w:szCs w:val="24"/>
        </w:rPr>
        <w:t>p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K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las 3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 xml:space="preserve">Rumah </w:t>
      </w:r>
      <w:r>
        <w:rPr>
          <w:color w:val="212121"/>
          <w:spacing w:val="1"/>
          <w:sz w:val="24"/>
          <w:szCs w:val="24"/>
        </w:rPr>
        <w:t>S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kit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J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mbe</w:t>
      </w:r>
      <w:r>
        <w:rPr>
          <w:color w:val="212121"/>
          <w:spacing w:val="-1"/>
          <w:sz w:val="24"/>
          <w:szCs w:val="24"/>
        </w:rPr>
        <w:t>r</w:t>
      </w:r>
      <w:r>
        <w:rPr>
          <w:color w:val="212121"/>
          <w:sz w:val="24"/>
          <w:szCs w:val="24"/>
        </w:rPr>
        <w:t>.</w:t>
      </w:r>
    </w:p>
    <w:p w14:paraId="678E5BE8" w14:textId="77777777" w:rsidR="006E5602" w:rsidRDefault="006E5602">
      <w:pPr>
        <w:spacing w:before="2" w:line="200" w:lineRule="exact"/>
      </w:pPr>
    </w:p>
    <w:p w14:paraId="5B68CA91" w14:textId="77777777" w:rsidR="006E5602" w:rsidRDefault="00000000">
      <w:pPr>
        <w:ind w:left="708" w:right="80" w:hanging="708"/>
        <w:jc w:val="both"/>
        <w:rPr>
          <w:sz w:val="24"/>
          <w:szCs w:val="24"/>
        </w:rPr>
        <w:sectPr w:rsidR="006E5602">
          <w:pgSz w:w="11920" w:h="16860"/>
          <w:pgMar w:top="1900" w:right="1100" w:bottom="280" w:left="540" w:header="271" w:footer="844" w:gutter="0"/>
          <w:cols w:num="2" w:space="720" w:equalWidth="0">
            <w:col w:w="4746" w:space="770"/>
            <w:col w:w="4764"/>
          </w:cols>
        </w:sect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smah,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Z.,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ia,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A.,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jan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D.,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ri,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M., &amp;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R. (202</w:t>
      </w:r>
      <w:r>
        <w:rPr>
          <w:spacing w:val="-1"/>
          <w:sz w:val="24"/>
          <w:szCs w:val="24"/>
        </w:rPr>
        <w:t>4</w:t>
      </w:r>
      <w:r>
        <w:rPr>
          <w:sz w:val="24"/>
          <w:szCs w:val="24"/>
        </w:rPr>
        <w:t>).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Hubung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siko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ksi Tb : 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 Pas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Uptd Rs Khusus</w:t>
      </w:r>
    </w:p>
    <w:p w14:paraId="5E2FFD1B" w14:textId="77777777" w:rsidR="006E5602" w:rsidRDefault="006E5602">
      <w:pPr>
        <w:spacing w:before="9" w:line="160" w:lineRule="exact"/>
        <w:rPr>
          <w:sz w:val="16"/>
          <w:szCs w:val="16"/>
        </w:rPr>
      </w:pPr>
    </w:p>
    <w:p w14:paraId="720DEC3E" w14:textId="77777777" w:rsidR="006E5602" w:rsidRDefault="00000000">
      <w:pPr>
        <w:ind w:left="1340" w:right="-56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ru 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mprovsu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 xml:space="preserve">2020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Agustus</w:t>
      </w:r>
    </w:p>
    <w:p w14:paraId="1B2CF4E5" w14:textId="77777777" w:rsidR="006E5602" w:rsidRDefault="00000000">
      <w:pPr>
        <w:spacing w:line="260" w:lineRule="exact"/>
        <w:ind w:left="1340"/>
        <w:rPr>
          <w:sz w:val="24"/>
          <w:szCs w:val="24"/>
        </w:rPr>
      </w:pPr>
      <w:r>
        <w:rPr>
          <w:position w:val="-1"/>
          <w:sz w:val="24"/>
          <w:szCs w:val="24"/>
        </w:rPr>
        <w:t>2024. 8, 6905</w:t>
      </w:r>
      <w:r>
        <w:rPr>
          <w:spacing w:val="1"/>
          <w:position w:val="-1"/>
          <w:sz w:val="24"/>
          <w:szCs w:val="24"/>
        </w:rPr>
        <w:t>–</w:t>
      </w:r>
      <w:r>
        <w:rPr>
          <w:position w:val="-1"/>
          <w:sz w:val="24"/>
          <w:szCs w:val="24"/>
        </w:rPr>
        <w:t>6914.</w:t>
      </w:r>
    </w:p>
    <w:p w14:paraId="26BBBE19" w14:textId="77777777" w:rsidR="006E5602" w:rsidRDefault="00000000">
      <w:pPr>
        <w:spacing w:before="9" w:line="160" w:lineRule="exact"/>
        <w:rPr>
          <w:sz w:val="16"/>
          <w:szCs w:val="16"/>
        </w:rPr>
      </w:pPr>
      <w:r>
        <w:br w:type="column"/>
      </w:r>
    </w:p>
    <w:p w14:paraId="0B7894CF" w14:textId="77777777" w:rsidR="006E5602" w:rsidRDefault="00000000">
      <w:pPr>
        <w:ind w:right="101"/>
        <w:rPr>
          <w:sz w:val="24"/>
          <w:szCs w:val="24"/>
        </w:rPr>
        <w:sectPr w:rsidR="006E5602">
          <w:pgSz w:w="11920" w:h="16860"/>
          <w:pgMar w:top="1900" w:right="1080" w:bottom="280" w:left="540" w:header="271" w:footer="844" w:gutter="0"/>
          <w:cols w:num="2" w:space="720" w:equalWidth="0">
            <w:col w:w="4746" w:space="1479"/>
            <w:col w:w="4075"/>
          </w:cols>
        </w:sectPr>
      </w:pPr>
      <w:r>
        <w:rPr>
          <w:color w:val="212121"/>
          <w:sz w:val="24"/>
          <w:szCs w:val="24"/>
        </w:rPr>
        <w:t>A</w:t>
      </w:r>
      <w:r>
        <w:rPr>
          <w:color w:val="212121"/>
          <w:spacing w:val="-1"/>
          <w:sz w:val="24"/>
          <w:szCs w:val="24"/>
        </w:rPr>
        <w:t>ce</w:t>
      </w:r>
      <w:r>
        <w:rPr>
          <w:color w:val="212121"/>
          <w:sz w:val="24"/>
          <w:szCs w:val="24"/>
        </w:rPr>
        <w:t xml:space="preserve">h. </w:t>
      </w:r>
      <w:r>
        <w:rPr>
          <w:i/>
          <w:color w:val="212121"/>
          <w:sz w:val="24"/>
          <w:szCs w:val="24"/>
        </w:rPr>
        <w:t>K</w:t>
      </w:r>
      <w:r>
        <w:rPr>
          <w:i/>
          <w:color w:val="212121"/>
          <w:spacing w:val="-1"/>
          <w:sz w:val="24"/>
          <w:szCs w:val="24"/>
        </w:rPr>
        <w:t>e</w:t>
      </w:r>
      <w:r>
        <w:rPr>
          <w:i/>
          <w:color w:val="212121"/>
          <w:sz w:val="24"/>
          <w:szCs w:val="24"/>
        </w:rPr>
        <w:t>do</w:t>
      </w:r>
      <w:r>
        <w:rPr>
          <w:i/>
          <w:color w:val="212121"/>
          <w:spacing w:val="-1"/>
          <w:sz w:val="24"/>
          <w:szCs w:val="24"/>
        </w:rPr>
        <w:t>k</w:t>
      </w:r>
      <w:r>
        <w:rPr>
          <w:i/>
          <w:color w:val="212121"/>
          <w:spacing w:val="3"/>
          <w:sz w:val="24"/>
          <w:szCs w:val="24"/>
        </w:rPr>
        <w:t>t</w:t>
      </w:r>
      <w:r>
        <w:rPr>
          <w:i/>
          <w:color w:val="212121"/>
          <w:spacing w:val="-1"/>
          <w:sz w:val="24"/>
          <w:szCs w:val="24"/>
        </w:rPr>
        <w:t>e</w:t>
      </w:r>
      <w:r>
        <w:rPr>
          <w:i/>
          <w:color w:val="212121"/>
          <w:sz w:val="24"/>
          <w:szCs w:val="24"/>
        </w:rPr>
        <w:t xml:space="preserve">ran:  </w:t>
      </w:r>
      <w:r>
        <w:rPr>
          <w:i/>
          <w:color w:val="212121"/>
          <w:spacing w:val="50"/>
          <w:sz w:val="24"/>
          <w:szCs w:val="24"/>
        </w:rPr>
        <w:t xml:space="preserve"> </w:t>
      </w:r>
      <w:r>
        <w:rPr>
          <w:i/>
          <w:color w:val="212121"/>
          <w:spacing w:val="-1"/>
          <w:sz w:val="24"/>
          <w:szCs w:val="24"/>
        </w:rPr>
        <w:t>J</w:t>
      </w:r>
      <w:r>
        <w:rPr>
          <w:i/>
          <w:color w:val="212121"/>
          <w:sz w:val="24"/>
          <w:szCs w:val="24"/>
        </w:rPr>
        <w:t>u</w:t>
      </w:r>
      <w:r>
        <w:rPr>
          <w:i/>
          <w:color w:val="212121"/>
          <w:spacing w:val="2"/>
          <w:sz w:val="24"/>
          <w:szCs w:val="24"/>
        </w:rPr>
        <w:t>r</w:t>
      </w:r>
      <w:r>
        <w:rPr>
          <w:i/>
          <w:color w:val="212121"/>
          <w:sz w:val="24"/>
          <w:szCs w:val="24"/>
        </w:rPr>
        <w:t xml:space="preserve">nal  </w:t>
      </w:r>
      <w:r>
        <w:rPr>
          <w:i/>
          <w:color w:val="212121"/>
          <w:spacing w:val="51"/>
          <w:sz w:val="24"/>
          <w:szCs w:val="24"/>
        </w:rPr>
        <w:t xml:space="preserve"> </w:t>
      </w:r>
      <w:r>
        <w:rPr>
          <w:i/>
          <w:color w:val="212121"/>
          <w:sz w:val="24"/>
          <w:szCs w:val="24"/>
        </w:rPr>
        <w:t>K</w:t>
      </w:r>
      <w:r>
        <w:rPr>
          <w:i/>
          <w:color w:val="212121"/>
          <w:spacing w:val="-1"/>
          <w:sz w:val="24"/>
          <w:szCs w:val="24"/>
        </w:rPr>
        <w:t>e</w:t>
      </w:r>
      <w:r>
        <w:rPr>
          <w:i/>
          <w:color w:val="212121"/>
          <w:sz w:val="24"/>
          <w:szCs w:val="24"/>
        </w:rPr>
        <w:t>s</w:t>
      </w:r>
      <w:r>
        <w:rPr>
          <w:i/>
          <w:color w:val="212121"/>
          <w:spacing w:val="-1"/>
          <w:sz w:val="24"/>
          <w:szCs w:val="24"/>
        </w:rPr>
        <w:t>e</w:t>
      </w:r>
      <w:r>
        <w:rPr>
          <w:i/>
          <w:color w:val="212121"/>
          <w:sz w:val="24"/>
          <w:szCs w:val="24"/>
        </w:rPr>
        <w:t>hatan dan K</w:t>
      </w:r>
      <w:r>
        <w:rPr>
          <w:i/>
          <w:color w:val="212121"/>
          <w:spacing w:val="-1"/>
          <w:sz w:val="24"/>
          <w:szCs w:val="24"/>
        </w:rPr>
        <w:t>e</w:t>
      </w:r>
      <w:r>
        <w:rPr>
          <w:i/>
          <w:color w:val="212121"/>
          <w:sz w:val="24"/>
          <w:szCs w:val="24"/>
        </w:rPr>
        <w:t>do</w:t>
      </w:r>
      <w:r>
        <w:rPr>
          <w:i/>
          <w:color w:val="212121"/>
          <w:spacing w:val="-1"/>
          <w:sz w:val="24"/>
          <w:szCs w:val="24"/>
        </w:rPr>
        <w:t>k</w:t>
      </w:r>
      <w:r>
        <w:rPr>
          <w:i/>
          <w:color w:val="212121"/>
          <w:sz w:val="24"/>
          <w:szCs w:val="24"/>
        </w:rPr>
        <w:t>teran</w:t>
      </w:r>
      <w:r>
        <w:rPr>
          <w:i/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 xml:space="preserve">, </w:t>
      </w:r>
      <w:r>
        <w:rPr>
          <w:i/>
          <w:color w:val="212121"/>
          <w:sz w:val="24"/>
          <w:szCs w:val="24"/>
        </w:rPr>
        <w:t xml:space="preserve">2 </w:t>
      </w:r>
      <w:r>
        <w:rPr>
          <w:color w:val="212121"/>
          <w:sz w:val="24"/>
          <w:szCs w:val="24"/>
        </w:rPr>
        <w:t>(1</w:t>
      </w:r>
      <w:r>
        <w:rPr>
          <w:color w:val="212121"/>
          <w:spacing w:val="-1"/>
          <w:sz w:val="24"/>
          <w:szCs w:val="24"/>
        </w:rPr>
        <w:t>)</w:t>
      </w:r>
      <w:r>
        <w:rPr>
          <w:color w:val="212121"/>
          <w:sz w:val="24"/>
          <w:szCs w:val="24"/>
        </w:rPr>
        <w:t>.</w:t>
      </w:r>
    </w:p>
    <w:p w14:paraId="2BF186DE" w14:textId="77777777" w:rsidR="006E5602" w:rsidRDefault="006E5602">
      <w:pPr>
        <w:spacing w:before="7" w:line="200" w:lineRule="exact"/>
      </w:pPr>
    </w:p>
    <w:tbl>
      <w:tblPr>
        <w:tblW w:w="0" w:type="auto"/>
        <w:tblInd w:w="5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1760"/>
        <w:gridCol w:w="1107"/>
        <w:gridCol w:w="1317"/>
        <w:gridCol w:w="1626"/>
        <w:gridCol w:w="720"/>
        <w:gridCol w:w="880"/>
        <w:gridCol w:w="1480"/>
      </w:tblGrid>
      <w:tr w:rsidR="006E5602" w14:paraId="33E82A5A" w14:textId="77777777">
        <w:trPr>
          <w:trHeight w:hRule="exact" w:val="358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6BCFB8EE" w14:textId="77777777" w:rsidR="006E5602" w:rsidRDefault="00000000">
            <w:pPr>
              <w:spacing w:before="69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ssa,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1AF66AD7" w14:textId="77777777" w:rsidR="006E5602" w:rsidRDefault="00000000">
            <w:pPr>
              <w:spacing w:before="69"/>
              <w:ind w:lef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 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dkk. 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(201</w:t>
            </w:r>
            <w:r>
              <w:rPr>
                <w:spacing w:val="-1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7A6D6EA1" w14:textId="77777777" w:rsidR="006E5602" w:rsidRDefault="00000000">
            <w:pPr>
              <w:spacing w:before="69"/>
              <w:ind w:left="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14:paraId="5339FCFD" w14:textId="77777777" w:rsidR="006E5602" w:rsidRDefault="00000000">
            <w:pPr>
              <w:spacing w:before="69"/>
              <w:ind w:left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47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AB6254" w14:textId="77777777" w:rsidR="006E5602" w:rsidRDefault="00000000">
            <w:pPr>
              <w:spacing w:before="69"/>
              <w:ind w:left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niaji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luyo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R,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2023.</w:t>
            </w:r>
          </w:p>
        </w:tc>
      </w:tr>
      <w:tr w:rsidR="006E5602" w14:paraId="3F881638" w14:textId="77777777">
        <w:trPr>
          <w:trHeight w:hRule="exact" w:val="294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6CAD7FA8" w14:textId="77777777" w:rsidR="006E5602" w:rsidRDefault="006E5602"/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57073C60" w14:textId="77777777" w:rsidR="006E5602" w:rsidRDefault="00000000">
            <w:pPr>
              <w:spacing w:line="260" w:lineRule="exact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ulos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4BA421E4" w14:textId="77777777" w:rsidR="006E5602" w:rsidRDefault="00000000">
            <w:pPr>
              <w:spacing w:line="260" w:lineRule="exact"/>
              <w:ind w:left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14:paraId="72B4FAB2" w14:textId="77777777" w:rsidR="006E5602" w:rsidRDefault="00000000">
            <w:pPr>
              <w:spacing w:line="260" w:lineRule="exact"/>
              <w:ind w:lef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</w:tcPr>
          <w:p w14:paraId="24027AD3" w14:textId="77777777" w:rsidR="006E5602" w:rsidRDefault="00000000">
            <w:pPr>
              <w:spacing w:line="260" w:lineRule="exact"/>
              <w:ind w:left="7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E2EA362" w14:textId="77777777" w:rsidR="006E5602" w:rsidRDefault="00000000">
            <w:pPr>
              <w:spacing w:line="260" w:lineRule="exact"/>
              <w:ind w:left="12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E3E98F4" w14:textId="77777777" w:rsidR="006E5602" w:rsidRDefault="00000000">
            <w:pPr>
              <w:spacing w:line="260" w:lineRule="exact"/>
              <w:ind w:left="12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sien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327EA4E1" w14:textId="77777777" w:rsidR="006E5602" w:rsidRDefault="00000000">
            <w:pPr>
              <w:spacing w:line="260" w:lineRule="exact"/>
              <w:ind w:left="1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rkulosis.</w:t>
            </w:r>
          </w:p>
        </w:tc>
      </w:tr>
    </w:tbl>
    <w:p w14:paraId="62C92AF3" w14:textId="77777777" w:rsidR="006E5602" w:rsidRDefault="006E5602">
      <w:pPr>
        <w:sectPr w:rsidR="006E5602">
          <w:type w:val="continuous"/>
          <w:pgSz w:w="11920" w:h="16860"/>
          <w:pgMar w:top="1900" w:right="1080" w:bottom="280" w:left="540" w:header="720" w:footer="720" w:gutter="0"/>
          <w:cols w:space="720"/>
        </w:sectPr>
      </w:pPr>
    </w:p>
    <w:p w14:paraId="5A81867D" w14:textId="77777777" w:rsidR="006E5602" w:rsidRDefault="00000000">
      <w:pPr>
        <w:spacing w:line="240" w:lineRule="exact"/>
        <w:ind w:left="1340" w:right="-33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matolog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l       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     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</w:p>
    <w:p w14:paraId="36115DED" w14:textId="77777777" w:rsidR="006E5602" w:rsidRDefault="00000000">
      <w:pPr>
        <w:ind w:left="1340" w:right="-41"/>
        <w:jc w:val="both"/>
        <w:rPr>
          <w:sz w:val="24"/>
          <w:szCs w:val="24"/>
        </w:rPr>
      </w:pPr>
      <w:r>
        <w:rPr>
          <w:sz w:val="24"/>
          <w:szCs w:val="24"/>
        </w:rPr>
        <w:t>Tub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ulos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At</w:t>
      </w:r>
      <w:r>
        <w:rPr>
          <w:spacing w:val="-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nding At Univ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rsity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 Gond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Hospit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 No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thw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 Eth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opia,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BMC 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matology,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16(1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, pp. 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–11. Av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ble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t: </w:t>
      </w:r>
      <w:hyperlink r:id="rId21">
        <w:r w:rsidR="006E5602">
          <w:rPr>
            <w:sz w:val="24"/>
            <w:szCs w:val="24"/>
            <w:u w:val="single" w:color="000000"/>
          </w:rPr>
          <w:t>ht</w:t>
        </w:r>
        <w:r w:rsidR="006E5602">
          <w:rPr>
            <w:spacing w:val="1"/>
            <w:sz w:val="24"/>
            <w:szCs w:val="24"/>
            <w:u w:val="single" w:color="000000"/>
          </w:rPr>
          <w:t>t</w:t>
        </w:r>
        <w:r w:rsidR="006E5602">
          <w:rPr>
            <w:sz w:val="24"/>
            <w:szCs w:val="24"/>
            <w:u w:val="single" w:color="000000"/>
          </w:rPr>
          <w:t>ps:</w:t>
        </w:r>
        <w:r w:rsidR="006E5602">
          <w:rPr>
            <w:spacing w:val="1"/>
            <w:sz w:val="24"/>
            <w:szCs w:val="24"/>
            <w:u w:val="single" w:color="000000"/>
          </w:rPr>
          <w:t>/</w:t>
        </w:r>
        <w:r w:rsidR="006E5602">
          <w:rPr>
            <w:sz w:val="24"/>
            <w:szCs w:val="24"/>
            <w:u w:val="single" w:color="000000"/>
          </w:rPr>
          <w:t>/do</w:t>
        </w:r>
        <w:r w:rsidR="006E5602">
          <w:rPr>
            <w:spacing w:val="1"/>
            <w:sz w:val="24"/>
            <w:szCs w:val="24"/>
            <w:u w:val="single" w:color="000000"/>
          </w:rPr>
          <w:t>i</w:t>
        </w:r>
        <w:r w:rsidR="006E5602">
          <w:rPr>
            <w:sz w:val="24"/>
            <w:szCs w:val="24"/>
            <w:u w:val="single" w:color="000000"/>
          </w:rPr>
          <w:t>.org/10.1186</w:t>
        </w:r>
        <w:r w:rsidR="006E5602">
          <w:rPr>
            <w:spacing w:val="-2"/>
            <w:sz w:val="24"/>
            <w:szCs w:val="24"/>
            <w:u w:val="single" w:color="000000"/>
          </w:rPr>
          <w:t>/s</w:t>
        </w:r>
        <w:r w:rsidR="006E5602">
          <w:rPr>
            <w:sz w:val="24"/>
            <w:szCs w:val="24"/>
            <w:u w:val="single" w:color="000000"/>
          </w:rPr>
          <w:t>1287</w:t>
        </w:r>
        <w:r w:rsidR="006E5602">
          <w:rPr>
            <w:spacing w:val="1"/>
            <w:sz w:val="24"/>
            <w:szCs w:val="24"/>
            <w:u w:val="single" w:color="000000"/>
          </w:rPr>
          <w:t>8</w:t>
        </w:r>
        <w:r w:rsidR="006E5602">
          <w:rPr>
            <w:sz w:val="24"/>
            <w:szCs w:val="24"/>
            <w:u w:val="single" w:color="000000"/>
          </w:rPr>
          <w:t>-</w:t>
        </w:r>
      </w:hyperlink>
    </w:p>
    <w:p w14:paraId="534D11E2" w14:textId="77777777" w:rsidR="006E5602" w:rsidRDefault="006E5602">
      <w:pPr>
        <w:spacing w:line="260" w:lineRule="exact"/>
        <w:ind w:left="1340" w:right="2192"/>
        <w:jc w:val="both"/>
        <w:rPr>
          <w:sz w:val="24"/>
          <w:szCs w:val="24"/>
        </w:rPr>
      </w:pPr>
      <w:hyperlink r:id="rId22">
        <w:r>
          <w:rPr>
            <w:sz w:val="24"/>
            <w:szCs w:val="24"/>
            <w:u w:val="single" w:color="000000"/>
          </w:rPr>
          <w:t>015</w:t>
        </w:r>
        <w:r>
          <w:rPr>
            <w:spacing w:val="-1"/>
            <w:sz w:val="24"/>
            <w:szCs w:val="24"/>
            <w:u w:val="single" w:color="000000"/>
          </w:rPr>
          <w:t>-</w:t>
        </w:r>
        <w:r>
          <w:rPr>
            <w:sz w:val="24"/>
            <w:szCs w:val="24"/>
            <w:u w:val="single" w:color="000000"/>
          </w:rPr>
          <w:t>0037</w:t>
        </w:r>
        <w:r>
          <w:rPr>
            <w:spacing w:val="-1"/>
            <w:sz w:val="24"/>
            <w:szCs w:val="24"/>
            <w:u w:val="single" w:color="000000"/>
          </w:rPr>
          <w:t>-</w:t>
        </w:r>
        <w:r>
          <w:rPr>
            <w:sz w:val="24"/>
            <w:szCs w:val="24"/>
            <w:u w:val="single" w:color="000000"/>
          </w:rPr>
          <w:t>1</w:t>
        </w:r>
        <w:r>
          <w:rPr>
            <w:sz w:val="24"/>
            <w:szCs w:val="24"/>
          </w:rPr>
          <w:t>.</w:t>
        </w:r>
      </w:hyperlink>
    </w:p>
    <w:p w14:paraId="4EB3DB33" w14:textId="77777777" w:rsidR="006E5602" w:rsidRDefault="006E5602">
      <w:pPr>
        <w:spacing w:before="16" w:line="260" w:lineRule="exact"/>
        <w:rPr>
          <w:sz w:val="26"/>
          <w:szCs w:val="26"/>
        </w:rPr>
      </w:pPr>
    </w:p>
    <w:p w14:paraId="64ED1408" w14:textId="77777777" w:rsidR="006E5602" w:rsidRDefault="00000000">
      <w:pPr>
        <w:spacing w:line="276" w:lineRule="auto"/>
        <w:ind w:left="1340" w:right="-40" w:hanging="708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(201</w:t>
      </w:r>
      <w:r>
        <w:rPr>
          <w:spacing w:val="1"/>
          <w:sz w:val="24"/>
          <w:szCs w:val="24"/>
        </w:rPr>
        <w:t>6</w:t>
      </w:r>
      <w:r>
        <w:rPr>
          <w:sz w:val="24"/>
          <w:szCs w:val="24"/>
        </w:rPr>
        <w:t>).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nggulang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Tub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rkulosis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tegi D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 xml:space="preserve">TS. 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IA</w:t>
      </w:r>
      <w:r>
        <w:rPr>
          <w:i/>
          <w:spacing w:val="13"/>
          <w:sz w:val="24"/>
          <w:szCs w:val="24"/>
        </w:rPr>
        <w:t xml:space="preserve"> </w:t>
      </w:r>
      <w:r>
        <w:rPr>
          <w:i/>
          <w:sz w:val="24"/>
          <w:szCs w:val="24"/>
        </w:rPr>
        <w:t>(</w:t>
      </w:r>
      <w:r>
        <w:rPr>
          <w:i/>
          <w:spacing w:val="-2"/>
          <w:sz w:val="24"/>
          <w:szCs w:val="24"/>
        </w:rPr>
        <w:t>J</w:t>
      </w:r>
      <w:r>
        <w:rPr>
          <w:i/>
          <w:sz w:val="24"/>
          <w:szCs w:val="24"/>
        </w:rPr>
        <w:t>ournal</w:t>
      </w:r>
      <w:r>
        <w:rPr>
          <w:i/>
          <w:spacing w:val="15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z w:val="24"/>
          <w:szCs w:val="24"/>
        </w:rPr>
        <w:t>Publ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c 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al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  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 xml:space="preserve">h 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and D</w:t>
      </w:r>
      <w:r>
        <w:rPr>
          <w:i/>
          <w:spacing w:val="-1"/>
          <w:sz w:val="24"/>
          <w:szCs w:val="24"/>
        </w:rPr>
        <w:t>eve</w:t>
      </w:r>
      <w:r>
        <w:rPr>
          <w:i/>
          <w:sz w:val="24"/>
          <w:szCs w:val="24"/>
        </w:rPr>
        <w:t>lop</w:t>
      </w:r>
      <w:r>
        <w:rPr>
          <w:i/>
          <w:spacing w:val="2"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nt)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3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>), 223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233.</w:t>
      </w:r>
    </w:p>
    <w:p w14:paraId="7626754F" w14:textId="77777777" w:rsidR="006E5602" w:rsidRDefault="006E5602">
      <w:pPr>
        <w:spacing w:before="3" w:line="200" w:lineRule="exact"/>
      </w:pPr>
    </w:p>
    <w:p w14:paraId="3C6F41F3" w14:textId="77777777" w:rsidR="006E5602" w:rsidRDefault="00000000">
      <w:pPr>
        <w:ind w:left="1340" w:right="-40" w:hanging="708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R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 xml:space="preserve">).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doman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sional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nggulang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rkulosis. Dir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Pe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kit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 Lingkung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 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: 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tan </w:t>
      </w:r>
      <w:r>
        <w:rPr>
          <w:spacing w:val="2"/>
          <w:sz w:val="24"/>
          <w:szCs w:val="24"/>
        </w:rPr>
        <w:t>R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.</w:t>
      </w:r>
    </w:p>
    <w:p w14:paraId="1341D0A3" w14:textId="77777777" w:rsidR="006E5602" w:rsidRDefault="006E5602">
      <w:pPr>
        <w:spacing w:before="16" w:line="260" w:lineRule="exact"/>
        <w:rPr>
          <w:sz w:val="26"/>
          <w:szCs w:val="26"/>
        </w:rPr>
      </w:pPr>
    </w:p>
    <w:p w14:paraId="5EEDAA05" w14:textId="77777777" w:rsidR="006E5602" w:rsidRDefault="00000000">
      <w:pPr>
        <w:ind w:left="1340" w:right="-39" w:hanging="708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R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(20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4) Tub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rkulosis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mukan O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mpai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mbuh. 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masi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ian </w:t>
      </w:r>
      <w:r>
        <w:rPr>
          <w:spacing w:val="2"/>
          <w:sz w:val="24"/>
          <w:szCs w:val="24"/>
        </w:rPr>
        <w:t>R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.</w:t>
      </w:r>
    </w:p>
    <w:p w14:paraId="5EA0737B" w14:textId="77777777" w:rsidR="006E5602" w:rsidRDefault="006E5602">
      <w:pPr>
        <w:spacing w:before="16" w:line="260" w:lineRule="exact"/>
        <w:rPr>
          <w:sz w:val="26"/>
          <w:szCs w:val="26"/>
        </w:rPr>
      </w:pPr>
    </w:p>
    <w:p w14:paraId="4C7B2494" w14:textId="77777777" w:rsidR="006E5602" w:rsidRDefault="00000000">
      <w:pPr>
        <w:ind w:left="632" w:right="-56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R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1"/>
          <w:sz w:val="24"/>
          <w:szCs w:val="24"/>
        </w:rPr>
        <w:t>4</w:t>
      </w:r>
      <w:r>
        <w:rPr>
          <w:sz w:val="24"/>
          <w:szCs w:val="24"/>
        </w:rPr>
        <w:t>).</w:t>
      </w:r>
      <w:r>
        <w:rPr>
          <w:spacing w:val="2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doman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sional</w:t>
      </w:r>
    </w:p>
    <w:p w14:paraId="2B371503" w14:textId="77777777" w:rsidR="006E5602" w:rsidRDefault="00000000">
      <w:pPr>
        <w:ind w:left="1340" w:right="-35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nggulang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    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rkulosis.</w:t>
      </w:r>
    </w:p>
    <w:p w14:paraId="7B2DE65C" w14:textId="77777777" w:rsidR="006E5602" w:rsidRDefault="00000000">
      <w:pPr>
        <w:ind w:left="1340" w:right="-38"/>
        <w:jc w:val="both"/>
        <w:rPr>
          <w:sz w:val="24"/>
          <w:szCs w:val="24"/>
        </w:rPr>
      </w:pPr>
      <w:r>
        <w:rPr>
          <w:sz w:val="24"/>
          <w:szCs w:val="24"/>
        </w:rPr>
        <w:t>2011.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Dir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ktur</w:t>
      </w:r>
      <w:r>
        <w:rPr>
          <w:spacing w:val="-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2ML.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</w:p>
    <w:p w14:paraId="2AEB4232" w14:textId="77777777" w:rsidR="006E5602" w:rsidRDefault="00000000">
      <w:pPr>
        <w:ind w:left="1340" w:right="2014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tan </w:t>
      </w:r>
      <w:r>
        <w:rPr>
          <w:spacing w:val="2"/>
          <w:sz w:val="24"/>
          <w:szCs w:val="24"/>
        </w:rPr>
        <w:t>R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.</w:t>
      </w:r>
    </w:p>
    <w:p w14:paraId="1E574BDD" w14:textId="77777777" w:rsidR="006E5602" w:rsidRDefault="006E5602">
      <w:pPr>
        <w:spacing w:before="16" w:line="260" w:lineRule="exact"/>
        <w:rPr>
          <w:sz w:val="26"/>
          <w:szCs w:val="26"/>
        </w:rPr>
      </w:pPr>
    </w:p>
    <w:p w14:paraId="16060CA5" w14:textId="77777777" w:rsidR="006E5602" w:rsidRDefault="00000000">
      <w:pPr>
        <w:ind w:left="1340" w:right="-41" w:hanging="708"/>
        <w:jc w:val="both"/>
        <w:rPr>
          <w:sz w:val="24"/>
          <w:szCs w:val="24"/>
        </w:rPr>
      </w:pPr>
      <w:r>
        <w:rPr>
          <w:sz w:val="24"/>
          <w:szCs w:val="24"/>
        </w:rPr>
        <w:t>Kum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,</w:t>
      </w:r>
      <w:r>
        <w:rPr>
          <w:color w:val="212121"/>
          <w:sz w:val="24"/>
          <w:szCs w:val="24"/>
        </w:rPr>
        <w:t>Y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h</w:t>
      </w:r>
      <w:r>
        <w:rPr>
          <w:color w:val="212121"/>
          <w:spacing w:val="2"/>
          <w:sz w:val="24"/>
          <w:szCs w:val="24"/>
        </w:rPr>
        <w:t>y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,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K., B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ngi,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M</w:t>
      </w:r>
      <w:r>
        <w:rPr>
          <w:color w:val="212121"/>
          <w:spacing w:val="1"/>
          <w:sz w:val="24"/>
          <w:szCs w:val="24"/>
        </w:rPr>
        <w:t>R</w:t>
      </w:r>
      <w:r>
        <w:rPr>
          <w:color w:val="212121"/>
          <w:sz w:val="24"/>
          <w:szCs w:val="24"/>
        </w:rPr>
        <w:t>,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Di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,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pacing w:val="-2"/>
          <w:sz w:val="24"/>
          <w:szCs w:val="24"/>
        </w:rPr>
        <w:t>R</w:t>
      </w:r>
      <w:r>
        <w:rPr>
          <w:color w:val="212121"/>
          <w:spacing w:val="1"/>
          <w:sz w:val="24"/>
          <w:szCs w:val="24"/>
        </w:rPr>
        <w:t>P</w:t>
      </w:r>
      <w:r>
        <w:rPr>
          <w:color w:val="212121"/>
          <w:sz w:val="24"/>
          <w:szCs w:val="24"/>
        </w:rPr>
        <w:t xml:space="preserve">, </w:t>
      </w:r>
      <w:r>
        <w:rPr>
          <w:color w:val="212121"/>
          <w:spacing w:val="1"/>
          <w:sz w:val="24"/>
          <w:szCs w:val="24"/>
        </w:rPr>
        <w:t>P</w:t>
      </w:r>
      <w:r>
        <w:rPr>
          <w:color w:val="212121"/>
          <w:sz w:val="24"/>
          <w:szCs w:val="24"/>
        </w:rPr>
        <w:t>oh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 xml:space="preserve">n, </w:t>
      </w:r>
      <w:r>
        <w:rPr>
          <w:color w:val="212121"/>
          <w:spacing w:val="1"/>
          <w:sz w:val="24"/>
          <w:szCs w:val="24"/>
        </w:rPr>
        <w:t>S</w:t>
      </w:r>
      <w:r>
        <w:rPr>
          <w:color w:val="212121"/>
          <w:sz w:val="24"/>
          <w:szCs w:val="24"/>
        </w:rPr>
        <w:t xml:space="preserve">., </w:t>
      </w:r>
      <w:r>
        <w:rPr>
          <w:color w:val="212121"/>
          <w:spacing w:val="1"/>
          <w:sz w:val="24"/>
          <w:szCs w:val="24"/>
        </w:rPr>
        <w:t>P</w:t>
      </w:r>
      <w:r>
        <w:rPr>
          <w:color w:val="212121"/>
          <w:sz w:val="24"/>
          <w:szCs w:val="24"/>
        </w:rPr>
        <w:t xml:space="preserve">utri, </w:t>
      </w:r>
      <w:r>
        <w:rPr>
          <w:color w:val="212121"/>
          <w:spacing w:val="1"/>
          <w:sz w:val="24"/>
          <w:szCs w:val="24"/>
        </w:rPr>
        <w:t>S</w:t>
      </w:r>
      <w:r>
        <w:rPr>
          <w:color w:val="212121"/>
          <w:sz w:val="24"/>
          <w:szCs w:val="24"/>
        </w:rPr>
        <w:t>M, D</w:t>
      </w:r>
      <w:r>
        <w:rPr>
          <w:color w:val="212121"/>
          <w:spacing w:val="1"/>
          <w:sz w:val="24"/>
          <w:szCs w:val="24"/>
        </w:rPr>
        <w:t>e</w:t>
      </w:r>
      <w:r>
        <w:rPr>
          <w:color w:val="212121"/>
          <w:sz w:val="24"/>
          <w:szCs w:val="24"/>
        </w:rPr>
        <w:t xml:space="preserve">vika, </w:t>
      </w:r>
      <w:r>
        <w:rPr>
          <w:color w:val="212121"/>
          <w:spacing w:val="-2"/>
          <w:sz w:val="24"/>
          <w:szCs w:val="24"/>
        </w:rPr>
        <w:t>F</w:t>
      </w:r>
      <w:r>
        <w:rPr>
          <w:color w:val="212121"/>
          <w:sz w:val="24"/>
          <w:szCs w:val="24"/>
        </w:rPr>
        <w:t xml:space="preserve">., &amp; </w:t>
      </w:r>
      <w:r>
        <w:rPr>
          <w:color w:val="212121"/>
          <w:spacing w:val="1"/>
          <w:sz w:val="24"/>
          <w:szCs w:val="24"/>
        </w:rPr>
        <w:t>S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r</w:t>
      </w:r>
      <w:r>
        <w:rPr>
          <w:color w:val="212121"/>
          <w:spacing w:val="-2"/>
          <w:sz w:val="24"/>
          <w:szCs w:val="24"/>
        </w:rPr>
        <w:t>a</w:t>
      </w:r>
      <w:r>
        <w:rPr>
          <w:color w:val="212121"/>
          <w:sz w:val="24"/>
          <w:szCs w:val="24"/>
        </w:rPr>
        <w:t>h,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A. (202</w:t>
      </w:r>
      <w:r>
        <w:rPr>
          <w:color w:val="212121"/>
          <w:spacing w:val="-1"/>
          <w:sz w:val="24"/>
          <w:szCs w:val="24"/>
        </w:rPr>
        <w:t>5</w:t>
      </w:r>
      <w:r>
        <w:rPr>
          <w:color w:val="212121"/>
          <w:sz w:val="24"/>
          <w:szCs w:val="24"/>
        </w:rPr>
        <w:t>).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An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l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z w:val="24"/>
          <w:szCs w:val="24"/>
        </w:rPr>
        <w:t>sis Hubung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 Dukung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K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lua</w:t>
      </w:r>
      <w:r>
        <w:rPr>
          <w:color w:val="212121"/>
          <w:spacing w:val="-1"/>
          <w:sz w:val="24"/>
          <w:szCs w:val="24"/>
        </w:rPr>
        <w:t>r</w:t>
      </w:r>
      <w:r>
        <w:rPr>
          <w:color w:val="212121"/>
          <w:sz w:val="24"/>
          <w:szCs w:val="24"/>
        </w:rPr>
        <w:t>ga d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ng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pacing w:val="2"/>
          <w:sz w:val="24"/>
          <w:szCs w:val="24"/>
        </w:rPr>
        <w:t>K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p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 xml:space="preserve">tuhan </w:t>
      </w:r>
      <w:r>
        <w:rPr>
          <w:color w:val="212121"/>
          <w:spacing w:val="3"/>
          <w:sz w:val="24"/>
          <w:szCs w:val="24"/>
        </w:rPr>
        <w:t>P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ngob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tan Tub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rkulosis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di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D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 xml:space="preserve">sa </w:t>
      </w:r>
      <w:r>
        <w:rPr>
          <w:color w:val="212121"/>
          <w:spacing w:val="1"/>
          <w:sz w:val="24"/>
          <w:szCs w:val="24"/>
        </w:rPr>
        <w:t>S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um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z w:val="24"/>
          <w:szCs w:val="24"/>
        </w:rPr>
        <w:t>r</w:t>
      </w:r>
      <w:r>
        <w:rPr>
          <w:color w:val="212121"/>
          <w:spacing w:val="-2"/>
          <w:sz w:val="24"/>
          <w:szCs w:val="24"/>
        </w:rPr>
        <w:t>a</w:t>
      </w:r>
      <w:r>
        <w:rPr>
          <w:color w:val="212121"/>
          <w:sz w:val="24"/>
          <w:szCs w:val="24"/>
        </w:rPr>
        <w:t>h Nis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m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Ant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ra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A</w:t>
      </w:r>
      <w:r>
        <w:rPr>
          <w:color w:val="212121"/>
          <w:spacing w:val="1"/>
          <w:sz w:val="24"/>
          <w:szCs w:val="24"/>
        </w:rPr>
        <w:t>c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h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Ut</w:t>
      </w:r>
      <w:r>
        <w:rPr>
          <w:color w:val="212121"/>
          <w:spacing w:val="1"/>
          <w:sz w:val="24"/>
          <w:szCs w:val="24"/>
        </w:rPr>
        <w:t>ar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: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An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l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z w:val="24"/>
          <w:szCs w:val="24"/>
        </w:rPr>
        <w:t>sis Hubung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 Dukung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K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lua</w:t>
      </w:r>
      <w:r>
        <w:rPr>
          <w:color w:val="212121"/>
          <w:spacing w:val="-1"/>
          <w:sz w:val="24"/>
          <w:szCs w:val="24"/>
        </w:rPr>
        <w:t>r</w:t>
      </w:r>
      <w:r>
        <w:rPr>
          <w:color w:val="212121"/>
          <w:sz w:val="24"/>
          <w:szCs w:val="24"/>
        </w:rPr>
        <w:t>ga d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ng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 xml:space="preserve">n </w:t>
      </w:r>
      <w:r>
        <w:rPr>
          <w:color w:val="212121"/>
          <w:spacing w:val="2"/>
          <w:sz w:val="24"/>
          <w:szCs w:val="24"/>
        </w:rPr>
        <w:t>K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p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tu</w:t>
      </w:r>
      <w:r>
        <w:rPr>
          <w:color w:val="212121"/>
          <w:spacing w:val="2"/>
          <w:sz w:val="24"/>
          <w:szCs w:val="24"/>
        </w:rPr>
        <w:t>h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 xml:space="preserve">n </w:t>
      </w:r>
      <w:r>
        <w:rPr>
          <w:color w:val="212121"/>
          <w:spacing w:val="3"/>
          <w:sz w:val="24"/>
          <w:szCs w:val="24"/>
        </w:rPr>
        <w:t>P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ngob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tan Tub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rkulosis di D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sa</w:t>
      </w:r>
      <w:r>
        <w:rPr>
          <w:color w:val="212121"/>
          <w:spacing w:val="4"/>
          <w:sz w:val="24"/>
          <w:szCs w:val="24"/>
        </w:rPr>
        <w:t xml:space="preserve"> </w:t>
      </w:r>
      <w:r>
        <w:rPr>
          <w:color w:val="212121"/>
          <w:spacing w:val="1"/>
          <w:sz w:val="24"/>
          <w:szCs w:val="24"/>
        </w:rPr>
        <w:t>S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um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z w:val="24"/>
          <w:szCs w:val="24"/>
        </w:rPr>
        <w:t>r</w:t>
      </w:r>
      <w:r>
        <w:rPr>
          <w:color w:val="212121"/>
          <w:spacing w:val="-2"/>
          <w:sz w:val="24"/>
          <w:szCs w:val="24"/>
        </w:rPr>
        <w:t>a</w:t>
      </w:r>
      <w:r>
        <w:rPr>
          <w:color w:val="212121"/>
          <w:sz w:val="24"/>
          <w:szCs w:val="24"/>
        </w:rPr>
        <w:t>h, Nis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 xml:space="preserve">m    </w:t>
      </w:r>
      <w:r>
        <w:rPr>
          <w:color w:val="212121"/>
          <w:spacing w:val="2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Ant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r</w:t>
      </w:r>
      <w:r>
        <w:rPr>
          <w:color w:val="212121"/>
          <w:spacing w:val="-2"/>
          <w:sz w:val="24"/>
          <w:szCs w:val="24"/>
        </w:rPr>
        <w:t>a</w:t>
      </w:r>
      <w:r>
        <w:rPr>
          <w:color w:val="212121"/>
          <w:sz w:val="24"/>
          <w:szCs w:val="24"/>
        </w:rPr>
        <w:t xml:space="preserve">,    </w:t>
      </w:r>
      <w:r>
        <w:rPr>
          <w:color w:val="212121"/>
          <w:spacing w:val="2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A</w:t>
      </w:r>
      <w:r>
        <w:rPr>
          <w:color w:val="212121"/>
          <w:spacing w:val="1"/>
          <w:sz w:val="24"/>
          <w:szCs w:val="24"/>
        </w:rPr>
        <w:t>ce</w:t>
      </w:r>
      <w:r>
        <w:rPr>
          <w:color w:val="212121"/>
          <w:sz w:val="24"/>
          <w:szCs w:val="24"/>
        </w:rPr>
        <w:t xml:space="preserve">h    </w:t>
      </w:r>
      <w:r>
        <w:rPr>
          <w:color w:val="212121"/>
          <w:spacing w:val="2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Ut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r</w:t>
      </w:r>
      <w:r>
        <w:rPr>
          <w:color w:val="212121"/>
          <w:spacing w:val="-2"/>
          <w:sz w:val="24"/>
          <w:szCs w:val="24"/>
        </w:rPr>
        <w:t>a</w:t>
      </w:r>
      <w:r>
        <w:rPr>
          <w:color w:val="212121"/>
          <w:sz w:val="24"/>
          <w:szCs w:val="24"/>
        </w:rPr>
        <w:t>,</w:t>
      </w:r>
    </w:p>
    <w:p w14:paraId="011FC1A1" w14:textId="77777777" w:rsidR="006E5602" w:rsidRDefault="00000000">
      <w:pPr>
        <w:spacing w:line="240" w:lineRule="exact"/>
        <w:ind w:left="708" w:right="1920"/>
        <w:jc w:val="both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dula, 13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1), 42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46.</w:t>
      </w:r>
    </w:p>
    <w:p w14:paraId="3A53ECFE" w14:textId="77777777" w:rsidR="006E5602" w:rsidRDefault="006E5602">
      <w:pPr>
        <w:spacing w:before="16" w:line="260" w:lineRule="exact"/>
        <w:rPr>
          <w:sz w:val="26"/>
          <w:szCs w:val="26"/>
        </w:rPr>
      </w:pPr>
    </w:p>
    <w:p w14:paraId="40B7AC42" w14:textId="77777777" w:rsidR="006E5602" w:rsidRDefault="00000000">
      <w:pPr>
        <w:ind w:left="708" w:right="101" w:hanging="708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5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u </w:t>
      </w:r>
      <w:r>
        <w:rPr>
          <w:spacing w:val="5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kit 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lam. 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Yogy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: </w:t>
      </w:r>
      <w:r>
        <w:rPr>
          <w:spacing w:val="2"/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VA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ss.2014.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Hu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ung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rokok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                                    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jadi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Tub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rkulosis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</w:t>
      </w:r>
    </w:p>
    <w:p w14:paraId="61583911" w14:textId="77777777" w:rsidR="006E5602" w:rsidRDefault="006E5602">
      <w:pPr>
        <w:spacing w:before="16" w:line="260" w:lineRule="exact"/>
        <w:rPr>
          <w:sz w:val="26"/>
          <w:szCs w:val="26"/>
        </w:rPr>
      </w:pPr>
    </w:p>
    <w:p w14:paraId="109219E5" w14:textId="77777777" w:rsidR="006E5602" w:rsidRDefault="00000000">
      <w:pPr>
        <w:ind w:left="708" w:right="99" w:hanging="708"/>
        <w:jc w:val="both"/>
        <w:rPr>
          <w:sz w:val="24"/>
          <w:szCs w:val="24"/>
        </w:rPr>
      </w:pPr>
      <w:r>
        <w:rPr>
          <w:sz w:val="24"/>
          <w:szCs w:val="24"/>
        </w:rPr>
        <w:t>Ni</w:t>
      </w:r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r, M.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7</w:t>
      </w:r>
      <w:r>
        <w:rPr>
          <w:sz w:val="24"/>
          <w:szCs w:val="24"/>
        </w:rPr>
        <w:t>).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nta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nggulang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Tu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kulosis.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Edisi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Yogy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: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Gosy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shing</w:t>
      </w:r>
    </w:p>
    <w:p w14:paraId="4FF81C10" w14:textId="77777777" w:rsidR="006E5602" w:rsidRDefault="00000000">
      <w:pPr>
        <w:ind w:left="708" w:right="3491"/>
        <w:jc w:val="both"/>
        <w:rPr>
          <w:sz w:val="24"/>
          <w:szCs w:val="24"/>
        </w:rPr>
      </w:pPr>
      <w:r>
        <w:rPr>
          <w:sz w:val="24"/>
          <w:szCs w:val="24"/>
        </w:rPr>
        <w:t>2017.</w:t>
      </w:r>
    </w:p>
    <w:p w14:paraId="7C5982A7" w14:textId="77777777" w:rsidR="006E5602" w:rsidRDefault="006E5602">
      <w:pPr>
        <w:spacing w:before="16" w:line="260" w:lineRule="exact"/>
        <w:rPr>
          <w:sz w:val="26"/>
          <w:szCs w:val="26"/>
        </w:rPr>
      </w:pPr>
    </w:p>
    <w:p w14:paraId="10F62FA4" w14:textId="77777777" w:rsidR="006E5602" w:rsidRDefault="00000000">
      <w:pPr>
        <w:ind w:left="708" w:right="99" w:hanging="708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A.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4</w:t>
      </w:r>
      <w:r>
        <w:rPr>
          <w:sz w:val="24"/>
          <w:szCs w:val="24"/>
        </w:rPr>
        <w:t>).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ndingan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mog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obin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sa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Ginjal 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onik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UD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ng. </w:t>
      </w:r>
      <w:r>
        <w:rPr>
          <w:i/>
          <w:sz w:val="24"/>
          <w:szCs w:val="24"/>
        </w:rPr>
        <w:t>Ana</w:t>
      </w:r>
      <w:r>
        <w:rPr>
          <w:i/>
          <w:spacing w:val="1"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s: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urnal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Il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iah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Anal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hata</w:t>
      </w:r>
      <w:r>
        <w:rPr>
          <w:i/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5</w:t>
      </w:r>
      <w:r>
        <w:rPr>
          <w:sz w:val="24"/>
          <w:szCs w:val="24"/>
        </w:rPr>
        <w:t>(1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7</w:t>
      </w:r>
      <w:r>
        <w:rPr>
          <w:sz w:val="24"/>
          <w:szCs w:val="24"/>
        </w:rPr>
        <w:t>-</w:t>
      </w:r>
    </w:p>
    <w:p w14:paraId="4F8E5A81" w14:textId="77777777" w:rsidR="006E5602" w:rsidRDefault="00000000">
      <w:pPr>
        <w:ind w:left="708" w:right="3731"/>
        <w:jc w:val="both"/>
        <w:rPr>
          <w:sz w:val="24"/>
          <w:szCs w:val="24"/>
        </w:rPr>
      </w:pPr>
      <w:r>
        <w:rPr>
          <w:sz w:val="24"/>
          <w:szCs w:val="24"/>
        </w:rPr>
        <w:t>13.</w:t>
      </w:r>
    </w:p>
    <w:p w14:paraId="2332DBFC" w14:textId="77777777" w:rsidR="006E5602" w:rsidRDefault="006E5602">
      <w:pPr>
        <w:spacing w:before="16" w:line="260" w:lineRule="exact"/>
        <w:rPr>
          <w:sz w:val="26"/>
          <w:szCs w:val="26"/>
        </w:rPr>
      </w:pPr>
    </w:p>
    <w:p w14:paraId="712E1335" w14:textId="77777777" w:rsidR="006E5602" w:rsidRDefault="00000000">
      <w:pPr>
        <w:ind w:left="708" w:right="100" w:hanging="708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Atn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(202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>). 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mog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obin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 xml:space="preserve">B)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ukosit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TB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 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man</w:t>
      </w:r>
      <w:r>
        <w:rPr>
          <w:spacing w:val="2"/>
          <w:sz w:val="24"/>
          <w:szCs w:val="24"/>
        </w:rPr>
        <w:t>y</w:t>
      </w:r>
      <w:r>
        <w:rPr>
          <w:sz w:val="24"/>
          <w:szCs w:val="24"/>
        </w:rPr>
        <w:t>a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pi 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Anti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Tub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rkulosis).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 xml:space="preserve">urnal 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z w:val="24"/>
          <w:szCs w:val="24"/>
        </w:rPr>
        <w:t>Il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 xml:space="preserve">iah 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z w:val="24"/>
          <w:szCs w:val="24"/>
        </w:rPr>
        <w:t>Anal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s 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hata</w:t>
      </w:r>
      <w:r>
        <w:rPr>
          <w:i/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, </w:t>
      </w:r>
      <w:r>
        <w:rPr>
          <w:spacing w:val="12"/>
          <w:sz w:val="24"/>
          <w:szCs w:val="24"/>
        </w:rPr>
        <w:t xml:space="preserve"> </w:t>
      </w:r>
      <w:r>
        <w:rPr>
          <w:i/>
          <w:sz w:val="24"/>
          <w:szCs w:val="24"/>
        </w:rPr>
        <w:t>6</w:t>
      </w:r>
      <w:r>
        <w:rPr>
          <w:sz w:val="24"/>
          <w:szCs w:val="24"/>
        </w:rPr>
        <w:t>(2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0FA3CF18" w14:textId="77777777" w:rsidR="006E5602" w:rsidRDefault="00000000">
      <w:pPr>
        <w:ind w:left="708" w:right="134"/>
        <w:rPr>
          <w:sz w:val="24"/>
          <w:szCs w:val="24"/>
        </w:rPr>
      </w:pPr>
      <w:r>
        <w:rPr>
          <w:sz w:val="24"/>
          <w:szCs w:val="24"/>
        </w:rPr>
        <w:t xml:space="preserve">136–143. </w:t>
      </w:r>
      <w:hyperlink r:id="rId23">
        <w:r w:rsidR="006E5602">
          <w:rPr>
            <w:sz w:val="24"/>
            <w:szCs w:val="24"/>
            <w:u w:val="single" w:color="000000"/>
          </w:rPr>
          <w:t>ht</w:t>
        </w:r>
        <w:r w:rsidR="006E5602">
          <w:rPr>
            <w:spacing w:val="1"/>
            <w:sz w:val="24"/>
            <w:szCs w:val="24"/>
            <w:u w:val="single" w:color="000000"/>
          </w:rPr>
          <w:t>t</w:t>
        </w:r>
        <w:r w:rsidR="006E5602">
          <w:rPr>
            <w:sz w:val="24"/>
            <w:szCs w:val="24"/>
            <w:u w:val="single" w:color="000000"/>
          </w:rPr>
          <w:t>p:</w:t>
        </w:r>
        <w:r w:rsidR="006E5602">
          <w:rPr>
            <w:spacing w:val="1"/>
            <w:sz w:val="24"/>
            <w:szCs w:val="24"/>
            <w:u w:val="single" w:color="000000"/>
          </w:rPr>
          <w:t>/</w:t>
        </w:r>
        <w:r w:rsidR="006E5602">
          <w:rPr>
            <w:sz w:val="24"/>
            <w:szCs w:val="24"/>
            <w:u w:val="single" w:color="000000"/>
          </w:rPr>
          <w:t>/</w:t>
        </w:r>
        <w:r w:rsidR="006E5602">
          <w:rPr>
            <w:spacing w:val="1"/>
            <w:sz w:val="24"/>
            <w:szCs w:val="24"/>
            <w:u w:val="single" w:color="000000"/>
          </w:rPr>
          <w:t>j</w:t>
        </w:r>
        <w:r w:rsidR="006E5602">
          <w:rPr>
            <w:sz w:val="24"/>
            <w:szCs w:val="24"/>
            <w:u w:val="single" w:color="000000"/>
          </w:rPr>
          <w:t>ourn</w:t>
        </w:r>
        <w:r w:rsidR="006E5602">
          <w:rPr>
            <w:spacing w:val="-2"/>
            <w:sz w:val="24"/>
            <w:szCs w:val="24"/>
            <w:u w:val="single" w:color="000000"/>
          </w:rPr>
          <w:t>a</w:t>
        </w:r>
        <w:r w:rsidR="006E5602">
          <w:rPr>
            <w:sz w:val="24"/>
            <w:szCs w:val="24"/>
            <w:u w:val="single" w:color="000000"/>
          </w:rPr>
          <w:t>l.</w:t>
        </w:r>
        <w:r w:rsidR="006E5602">
          <w:rPr>
            <w:spacing w:val="1"/>
            <w:sz w:val="24"/>
            <w:szCs w:val="24"/>
            <w:u w:val="single" w:color="000000"/>
          </w:rPr>
          <w:t>t</w:t>
        </w:r>
        <w:r w:rsidR="006E5602">
          <w:rPr>
            <w:sz w:val="24"/>
            <w:szCs w:val="24"/>
            <w:u w:val="single" w:color="000000"/>
          </w:rPr>
          <w:t>h</w:t>
        </w:r>
        <w:r w:rsidR="006E5602">
          <w:rPr>
            <w:spacing w:val="-1"/>
            <w:sz w:val="24"/>
            <w:szCs w:val="24"/>
            <w:u w:val="single" w:color="000000"/>
          </w:rPr>
          <w:t>a</w:t>
        </w:r>
        <w:r w:rsidR="006E5602">
          <w:rPr>
            <w:sz w:val="24"/>
            <w:szCs w:val="24"/>
            <w:u w:val="single" w:color="000000"/>
          </w:rPr>
          <w:t>mrin.</w:t>
        </w:r>
        <w:r w:rsidR="006E5602">
          <w:rPr>
            <w:spacing w:val="-1"/>
            <w:sz w:val="24"/>
            <w:szCs w:val="24"/>
            <w:u w:val="single" w:color="000000"/>
          </w:rPr>
          <w:t>ac</w:t>
        </w:r>
        <w:r w:rsidR="006E5602">
          <w:rPr>
            <w:sz w:val="24"/>
            <w:szCs w:val="24"/>
            <w:u w:val="single" w:color="000000"/>
          </w:rPr>
          <w:t>.id</w:t>
        </w:r>
        <w:r w:rsidR="006E5602">
          <w:rPr>
            <w:spacing w:val="1"/>
            <w:sz w:val="24"/>
            <w:szCs w:val="24"/>
            <w:u w:val="single" w:color="000000"/>
          </w:rPr>
          <w:t>/</w:t>
        </w:r>
        <w:r w:rsidR="006E5602">
          <w:rPr>
            <w:sz w:val="24"/>
            <w:szCs w:val="24"/>
            <w:u w:val="single" w:color="000000"/>
          </w:rPr>
          <w:t>index.php/</w:t>
        </w:r>
        <w:r w:rsidR="006E5602">
          <w:rPr>
            <w:spacing w:val="-1"/>
            <w:sz w:val="24"/>
            <w:szCs w:val="24"/>
            <w:u w:val="single" w:color="000000"/>
          </w:rPr>
          <w:t>a</w:t>
        </w:r>
        <w:r w:rsidR="006E5602">
          <w:rPr>
            <w:sz w:val="24"/>
            <w:szCs w:val="24"/>
            <w:u w:val="single" w:color="000000"/>
          </w:rPr>
          <w:t>n</w:t>
        </w:r>
      </w:hyperlink>
      <w:r>
        <w:rPr>
          <w:sz w:val="24"/>
          <w:szCs w:val="24"/>
        </w:rPr>
        <w:t xml:space="preserve"> </w:t>
      </w:r>
      <w:hyperlink r:id="rId24">
        <w:r w:rsidR="006E5602">
          <w:rPr>
            <w:spacing w:val="-1"/>
            <w:sz w:val="24"/>
            <w:szCs w:val="24"/>
            <w:u w:val="single" w:color="000000"/>
          </w:rPr>
          <w:t>a</w:t>
        </w:r>
        <w:r w:rsidR="006E5602">
          <w:rPr>
            <w:sz w:val="24"/>
            <w:szCs w:val="24"/>
            <w:u w:val="single" w:color="000000"/>
          </w:rPr>
          <w:t>k</w:t>
        </w:r>
        <w:r w:rsidR="006E5602">
          <w:rPr>
            <w:spacing w:val="-1"/>
            <w:sz w:val="24"/>
            <w:szCs w:val="24"/>
            <w:u w:val="single" w:color="000000"/>
          </w:rPr>
          <w:t>e</w:t>
        </w:r>
        <w:r w:rsidR="006E5602">
          <w:rPr>
            <w:sz w:val="24"/>
            <w:szCs w:val="24"/>
            <w:u w:val="single" w:color="000000"/>
          </w:rPr>
          <w:t>s/</w:t>
        </w:r>
        <w:r w:rsidR="006E5602">
          <w:rPr>
            <w:spacing w:val="1"/>
            <w:sz w:val="24"/>
            <w:szCs w:val="24"/>
            <w:u w:val="single" w:color="000000"/>
          </w:rPr>
          <w:t>i</w:t>
        </w:r>
        <w:r w:rsidR="006E5602">
          <w:rPr>
            <w:sz w:val="24"/>
            <w:szCs w:val="24"/>
            <w:u w:val="single" w:color="000000"/>
          </w:rPr>
          <w:t>ssue/vie</w:t>
        </w:r>
        <w:r w:rsidR="006E5602">
          <w:rPr>
            <w:spacing w:val="-1"/>
            <w:sz w:val="24"/>
            <w:szCs w:val="24"/>
            <w:u w:val="single" w:color="000000"/>
          </w:rPr>
          <w:t>w</w:t>
        </w:r>
        <w:r w:rsidR="006E5602">
          <w:rPr>
            <w:sz w:val="24"/>
            <w:szCs w:val="24"/>
            <w:u w:val="single" w:color="000000"/>
          </w:rPr>
          <w:t>/36</w:t>
        </w:r>
      </w:hyperlink>
    </w:p>
    <w:p w14:paraId="1A4C827E" w14:textId="77777777" w:rsidR="006E5602" w:rsidRDefault="006E5602">
      <w:pPr>
        <w:spacing w:before="16" w:line="260" w:lineRule="exact"/>
        <w:rPr>
          <w:sz w:val="26"/>
          <w:szCs w:val="26"/>
        </w:rPr>
      </w:pPr>
    </w:p>
    <w:p w14:paraId="0436ED26" w14:textId="77777777" w:rsidR="006E5602" w:rsidRDefault="00000000">
      <w:pPr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utri,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A.,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Hid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t,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N.</w:t>
      </w:r>
      <w:r>
        <w:rPr>
          <w:spacing w:val="2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i,</w:t>
      </w:r>
      <w:r>
        <w:rPr>
          <w:spacing w:val="2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.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(202</w:t>
      </w:r>
      <w:r>
        <w:rPr>
          <w:spacing w:val="-1"/>
          <w:sz w:val="24"/>
          <w:szCs w:val="24"/>
        </w:rPr>
        <w:t>0</w:t>
      </w:r>
      <w:r>
        <w:rPr>
          <w:sz w:val="24"/>
          <w:szCs w:val="24"/>
        </w:rPr>
        <w:t>).</w:t>
      </w:r>
    </w:p>
    <w:p w14:paraId="4A348852" w14:textId="77777777" w:rsidR="006E5602" w:rsidRDefault="00000000">
      <w:pPr>
        <w:spacing w:before="41" w:line="276" w:lineRule="auto"/>
        <w:ind w:left="708" w:right="10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lah 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ukosit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sien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 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kut  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si.</w:t>
      </w:r>
      <w:r>
        <w:rPr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urnal Il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iah</w:t>
      </w:r>
      <w:r>
        <w:rPr>
          <w:i/>
          <w:spacing w:val="29"/>
          <w:sz w:val="24"/>
          <w:szCs w:val="24"/>
        </w:rPr>
        <w:t xml:space="preserve"> </w:t>
      </w:r>
      <w:r>
        <w:rPr>
          <w:i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hatan</w:t>
      </w:r>
      <w:r>
        <w:rPr>
          <w:i/>
          <w:spacing w:val="29"/>
          <w:sz w:val="24"/>
          <w:szCs w:val="24"/>
        </w:rPr>
        <w:t xml:space="preserve"> </w:t>
      </w:r>
      <w:r>
        <w:rPr>
          <w:i/>
          <w:sz w:val="24"/>
          <w:szCs w:val="24"/>
        </w:rPr>
        <w:t>Sandi</w:t>
      </w:r>
      <w:r>
        <w:rPr>
          <w:i/>
          <w:spacing w:val="27"/>
          <w:sz w:val="24"/>
          <w:szCs w:val="24"/>
        </w:rPr>
        <w:t xml:space="preserve"> </w:t>
      </w:r>
      <w:r>
        <w:rPr>
          <w:i/>
          <w:sz w:val="24"/>
          <w:szCs w:val="24"/>
        </w:rPr>
        <w:t>Husad</w:t>
      </w:r>
      <w:r>
        <w:rPr>
          <w:i/>
          <w:spacing w:val="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9"/>
          <w:sz w:val="24"/>
          <w:szCs w:val="24"/>
        </w:rPr>
        <w:t xml:space="preserve"> </w:t>
      </w:r>
      <w:r>
        <w:rPr>
          <w:i/>
          <w:sz w:val="24"/>
          <w:szCs w:val="24"/>
        </w:rPr>
        <w:t>11</w:t>
      </w:r>
      <w:r>
        <w:rPr>
          <w:sz w:val="24"/>
          <w:szCs w:val="24"/>
        </w:rPr>
        <w:t>(1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5C5E907F" w14:textId="77777777" w:rsidR="006E5602" w:rsidRDefault="00000000">
      <w:pPr>
        <w:ind w:left="708" w:right="3171"/>
        <w:jc w:val="both"/>
        <w:rPr>
          <w:sz w:val="24"/>
          <w:szCs w:val="24"/>
        </w:rPr>
      </w:pPr>
      <w:r>
        <w:rPr>
          <w:sz w:val="24"/>
          <w:szCs w:val="24"/>
        </w:rPr>
        <w:t>161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167.</w:t>
      </w:r>
    </w:p>
    <w:p w14:paraId="32DA48C1" w14:textId="77777777" w:rsidR="006E5602" w:rsidRDefault="006E5602">
      <w:pPr>
        <w:spacing w:before="2" w:line="240" w:lineRule="exact"/>
        <w:rPr>
          <w:sz w:val="24"/>
          <w:szCs w:val="24"/>
        </w:rPr>
      </w:pPr>
    </w:p>
    <w:p w14:paraId="7B25EE2C" w14:textId="77777777" w:rsidR="006E5602" w:rsidRDefault="00000000">
      <w:pPr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ri,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M.,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Yulian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.,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&amp;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njung,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R.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9</w:t>
      </w:r>
      <w:r>
        <w:rPr>
          <w:sz w:val="24"/>
          <w:szCs w:val="24"/>
        </w:rPr>
        <w:t>).</w:t>
      </w:r>
    </w:p>
    <w:p w14:paraId="792F1AEC" w14:textId="77777777" w:rsidR="006E5602" w:rsidRDefault="00000000">
      <w:pPr>
        <w:spacing w:before="41" w:line="275" w:lineRule="auto"/>
        <w:ind w:left="708" w:right="97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fisiensi 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 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dian An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a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 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bu  </w:t>
      </w:r>
      <w:r>
        <w:rPr>
          <w:spacing w:val="2"/>
          <w:sz w:val="24"/>
          <w:szCs w:val="24"/>
        </w:rPr>
        <w:t xml:space="preserve"> 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l.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 xml:space="preserve">ournal  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of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lenursin</w:t>
      </w:r>
      <w:r>
        <w:rPr>
          <w:i/>
          <w:spacing w:val="1"/>
          <w:sz w:val="24"/>
          <w:szCs w:val="24"/>
        </w:rPr>
        <w:t>g</w:t>
      </w:r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4</w:t>
      </w:r>
      <w:r>
        <w:rPr>
          <w:sz w:val="24"/>
          <w:szCs w:val="24"/>
        </w:rPr>
        <w:t>(1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 11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19.</w:t>
      </w:r>
    </w:p>
    <w:p w14:paraId="1F28C334" w14:textId="77777777" w:rsidR="006E5602" w:rsidRDefault="006E5602">
      <w:pPr>
        <w:spacing w:before="3" w:line="200" w:lineRule="exact"/>
      </w:pPr>
    </w:p>
    <w:p w14:paraId="79D551EB" w14:textId="77777777" w:rsidR="006E5602" w:rsidRDefault="00000000">
      <w:pPr>
        <w:ind w:left="708" w:right="101" w:hanging="708"/>
        <w:jc w:val="both"/>
        <w:rPr>
          <w:sz w:val="24"/>
          <w:szCs w:val="24"/>
        </w:rPr>
        <w:sectPr w:rsidR="006E5602">
          <w:type w:val="continuous"/>
          <w:pgSz w:w="11920" w:h="16860"/>
          <w:pgMar w:top="1900" w:right="1080" w:bottom="280" w:left="540" w:header="720" w:footer="720" w:gutter="0"/>
          <w:cols w:num="2" w:space="720" w:equalWidth="0">
            <w:col w:w="4746" w:space="770"/>
            <w:col w:w="4784"/>
          </w:cols>
        </w:sect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igourn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y,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(202</w:t>
      </w:r>
      <w:r>
        <w:rPr>
          <w:spacing w:val="-1"/>
          <w:sz w:val="24"/>
          <w:szCs w:val="24"/>
        </w:rPr>
        <w:t>2</w:t>
      </w:r>
      <w:r>
        <w:rPr>
          <w:sz w:val="24"/>
          <w:szCs w:val="24"/>
        </w:rPr>
        <w:t>). Uji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bs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ta, Content 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lys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lam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tatif. </w:t>
      </w:r>
      <w:r>
        <w:rPr>
          <w:i/>
          <w:sz w:val="24"/>
          <w:szCs w:val="24"/>
        </w:rPr>
        <w:t>202</w:t>
      </w:r>
      <w:r>
        <w:rPr>
          <w:i/>
          <w:spacing w:val="1"/>
          <w:sz w:val="24"/>
          <w:szCs w:val="24"/>
        </w:rPr>
        <w:t>2</w:t>
      </w:r>
      <w:r>
        <w:rPr>
          <w:sz w:val="24"/>
          <w:szCs w:val="24"/>
        </w:rPr>
        <w:t>.</w:t>
      </w:r>
    </w:p>
    <w:p w14:paraId="07B48EC6" w14:textId="77777777" w:rsidR="006E5602" w:rsidRDefault="006E5602">
      <w:pPr>
        <w:spacing w:before="9" w:line="160" w:lineRule="exact"/>
        <w:rPr>
          <w:sz w:val="16"/>
          <w:szCs w:val="16"/>
        </w:rPr>
      </w:pPr>
    </w:p>
    <w:p w14:paraId="34D5F2B6" w14:textId="77777777" w:rsidR="006E5602" w:rsidRDefault="00000000">
      <w:pPr>
        <w:ind w:left="632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ugia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to.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6</w:t>
      </w:r>
      <w:r>
        <w:rPr>
          <w:sz w:val="24"/>
          <w:szCs w:val="24"/>
        </w:rPr>
        <w:t>).</w:t>
      </w:r>
      <w:r>
        <w:rPr>
          <w:spacing w:val="-15"/>
          <w:sz w:val="24"/>
          <w:szCs w:val="24"/>
        </w:rPr>
        <w:t xml:space="preserve"> </w:t>
      </w:r>
      <w:r>
        <w:rPr>
          <w:i/>
          <w:sz w:val="24"/>
          <w:szCs w:val="24"/>
        </w:rPr>
        <w:t>No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le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z w:val="24"/>
          <w:szCs w:val="24"/>
        </w:rPr>
        <w:t>No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le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z w:val="24"/>
          <w:szCs w:val="24"/>
        </w:rPr>
        <w:t>No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2"/>
          <w:sz w:val="24"/>
          <w:szCs w:val="24"/>
        </w:rPr>
        <w:t>i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2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0ECCED1D" w14:textId="77777777" w:rsidR="006E5602" w:rsidRDefault="00000000">
      <w:pPr>
        <w:ind w:left="1340" w:right="7837"/>
        <w:jc w:val="both"/>
        <w:rPr>
          <w:sz w:val="24"/>
          <w:szCs w:val="24"/>
        </w:rPr>
      </w:pPr>
      <w:r>
        <w:rPr>
          <w:i/>
          <w:sz w:val="24"/>
          <w:szCs w:val="24"/>
        </w:rPr>
        <w:t>4</w:t>
      </w:r>
      <w:r>
        <w:rPr>
          <w:sz w:val="24"/>
          <w:szCs w:val="24"/>
        </w:rPr>
        <w:t>(1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 1–23.</w:t>
      </w:r>
    </w:p>
    <w:p w14:paraId="66B11F77" w14:textId="77777777" w:rsidR="006E5602" w:rsidRDefault="006E5602">
      <w:pPr>
        <w:spacing w:before="16" w:line="260" w:lineRule="exact"/>
        <w:rPr>
          <w:sz w:val="26"/>
          <w:szCs w:val="26"/>
        </w:rPr>
      </w:pPr>
    </w:p>
    <w:p w14:paraId="3410FF55" w14:textId="77777777" w:rsidR="006E5602" w:rsidRDefault="00000000">
      <w:pPr>
        <w:ind w:left="632"/>
        <w:rPr>
          <w:sz w:val="24"/>
          <w:szCs w:val="24"/>
        </w:rPr>
      </w:pP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.(20</w:t>
      </w:r>
      <w:r>
        <w:rPr>
          <w:spacing w:val="-1"/>
          <w:sz w:val="24"/>
          <w:szCs w:val="24"/>
        </w:rPr>
        <w:t>1</w:t>
      </w:r>
      <w:r>
        <w:rPr>
          <w:sz w:val="24"/>
          <w:szCs w:val="24"/>
        </w:rPr>
        <w:t>6).</w:t>
      </w:r>
      <w:r>
        <w:rPr>
          <w:spacing w:val="14"/>
          <w:sz w:val="24"/>
          <w:szCs w:val="24"/>
        </w:rPr>
        <w:t xml:space="preserve"> </w:t>
      </w:r>
      <w:r>
        <w:rPr>
          <w:i/>
          <w:sz w:val="24"/>
          <w:szCs w:val="24"/>
        </w:rPr>
        <w:t>Global</w:t>
      </w:r>
      <w:r>
        <w:rPr>
          <w:i/>
          <w:spacing w:val="15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ulos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</w:t>
      </w:r>
      <w:r>
        <w:rPr>
          <w:i/>
          <w:spacing w:val="14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port</w:t>
      </w:r>
    </w:p>
    <w:p w14:paraId="0B203753" w14:textId="77777777" w:rsidR="006E5602" w:rsidRDefault="00000000">
      <w:pPr>
        <w:ind w:left="1340" w:right="5492"/>
        <w:jc w:val="both"/>
        <w:rPr>
          <w:sz w:val="24"/>
          <w:szCs w:val="24"/>
        </w:rPr>
      </w:pPr>
      <w:r>
        <w:rPr>
          <w:sz w:val="24"/>
          <w:szCs w:val="24"/>
        </w:rPr>
        <w:t>2015.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1M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</w:p>
    <w:p w14:paraId="6DF71DA7" w14:textId="77777777" w:rsidR="006E5602" w:rsidRDefault="00000000">
      <w:pPr>
        <w:ind w:left="1340" w:right="5485"/>
        <w:jc w:val="both"/>
        <w:rPr>
          <w:sz w:val="24"/>
          <w:szCs w:val="24"/>
        </w:rPr>
      </w:pPr>
      <w:r>
        <w:rPr>
          <w:sz w:val="24"/>
          <w:szCs w:val="24"/>
        </w:rPr>
        <w:t>2025 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lui </w:t>
      </w:r>
      <w:hyperlink r:id="rId25">
        <w:r w:rsidR="006E5602">
          <w:rPr>
            <w:sz w:val="24"/>
            <w:szCs w:val="24"/>
            <w:u w:val="single" w:color="000000"/>
          </w:rPr>
          <w:t>ht</w:t>
        </w:r>
        <w:r w:rsidR="006E5602">
          <w:rPr>
            <w:spacing w:val="1"/>
            <w:sz w:val="24"/>
            <w:szCs w:val="24"/>
            <w:u w:val="single" w:color="000000"/>
          </w:rPr>
          <w:t>t</w:t>
        </w:r>
        <w:r w:rsidR="006E5602">
          <w:rPr>
            <w:sz w:val="24"/>
            <w:szCs w:val="24"/>
            <w:u w:val="single" w:color="000000"/>
          </w:rPr>
          <w:t>p:</w:t>
        </w:r>
        <w:r w:rsidR="006E5602">
          <w:rPr>
            <w:spacing w:val="1"/>
            <w:sz w:val="24"/>
            <w:szCs w:val="24"/>
            <w:u w:val="single" w:color="000000"/>
          </w:rPr>
          <w:t>/</w:t>
        </w:r>
        <w:r w:rsidR="006E5602">
          <w:rPr>
            <w:sz w:val="24"/>
            <w:szCs w:val="24"/>
            <w:u w:val="single" w:color="000000"/>
          </w:rPr>
          <w:t>/who.in</w:t>
        </w:r>
        <w:r w:rsidR="006E5602">
          <w:rPr>
            <w:spacing w:val="1"/>
            <w:sz w:val="24"/>
            <w:szCs w:val="24"/>
            <w:u w:val="single" w:color="000000"/>
          </w:rPr>
          <w:t>t</w:t>
        </w:r>
        <w:r w:rsidR="006E5602">
          <w:rPr>
            <w:spacing w:val="-2"/>
            <w:sz w:val="24"/>
            <w:szCs w:val="24"/>
            <w:u w:val="single" w:color="000000"/>
          </w:rPr>
          <w:t>/</w:t>
        </w:r>
        <w:r w:rsidR="006E5602">
          <w:rPr>
            <w:sz w:val="24"/>
            <w:szCs w:val="24"/>
            <w:u w:val="single" w:color="000000"/>
          </w:rPr>
          <w:t>tb</w:t>
        </w:r>
        <w:r w:rsidR="006E5602">
          <w:rPr>
            <w:spacing w:val="1"/>
            <w:sz w:val="24"/>
            <w:szCs w:val="24"/>
            <w:u w:val="single" w:color="000000"/>
          </w:rPr>
          <w:t>/</w:t>
        </w:r>
        <w:r w:rsidR="006E5602">
          <w:rPr>
            <w:sz w:val="24"/>
            <w:szCs w:val="24"/>
            <w:u w:val="single" w:color="000000"/>
          </w:rPr>
          <w:t>publ</w:t>
        </w:r>
        <w:r w:rsidR="006E5602">
          <w:rPr>
            <w:spacing w:val="1"/>
            <w:sz w:val="24"/>
            <w:szCs w:val="24"/>
            <w:u w:val="single" w:color="000000"/>
          </w:rPr>
          <w:t>i</w:t>
        </w:r>
        <w:r w:rsidR="006E5602">
          <w:rPr>
            <w:spacing w:val="-1"/>
            <w:sz w:val="24"/>
            <w:szCs w:val="24"/>
            <w:u w:val="single" w:color="000000"/>
          </w:rPr>
          <w:t>ca</w:t>
        </w:r>
        <w:r w:rsidR="006E5602">
          <w:rPr>
            <w:spacing w:val="-2"/>
            <w:sz w:val="24"/>
            <w:szCs w:val="24"/>
            <w:u w:val="single" w:color="000000"/>
          </w:rPr>
          <w:t>t</w:t>
        </w:r>
        <w:r w:rsidR="006E5602">
          <w:rPr>
            <w:sz w:val="24"/>
            <w:szCs w:val="24"/>
            <w:u w:val="single" w:color="000000"/>
          </w:rPr>
          <w:t>ions</w:t>
        </w:r>
        <w:r w:rsidR="006E5602">
          <w:rPr>
            <w:spacing w:val="1"/>
            <w:sz w:val="24"/>
            <w:szCs w:val="24"/>
            <w:u w:val="single" w:color="000000"/>
          </w:rPr>
          <w:t>/</w:t>
        </w:r>
        <w:r w:rsidR="006E5602">
          <w:rPr>
            <w:sz w:val="24"/>
            <w:szCs w:val="24"/>
            <w:u w:val="single" w:color="000000"/>
          </w:rPr>
          <w:t>globa</w:t>
        </w:r>
      </w:hyperlink>
      <w:r>
        <w:rPr>
          <w:sz w:val="24"/>
          <w:szCs w:val="24"/>
        </w:rPr>
        <w:t xml:space="preserve"> </w:t>
      </w:r>
      <w:hyperlink r:id="rId26">
        <w:r w:rsidR="006E5602">
          <w:rPr>
            <w:sz w:val="24"/>
            <w:szCs w:val="24"/>
            <w:u w:val="single" w:color="000000"/>
          </w:rPr>
          <w:t>lr</w:t>
        </w:r>
        <w:r w:rsidR="006E5602">
          <w:rPr>
            <w:spacing w:val="-1"/>
            <w:sz w:val="24"/>
            <w:szCs w:val="24"/>
            <w:u w:val="single" w:color="000000"/>
          </w:rPr>
          <w:t>e</w:t>
        </w:r>
        <w:r w:rsidR="006E5602">
          <w:rPr>
            <w:sz w:val="24"/>
            <w:szCs w:val="24"/>
            <w:u w:val="single" w:color="000000"/>
          </w:rPr>
          <w:t>port/</w:t>
        </w:r>
        <w:r w:rsidR="006E5602">
          <w:rPr>
            <w:spacing w:val="-1"/>
            <w:sz w:val="24"/>
            <w:szCs w:val="24"/>
            <w:u w:val="single" w:color="000000"/>
          </w:rPr>
          <w:t>e</w:t>
        </w:r>
        <w:r w:rsidR="006E5602">
          <w:rPr>
            <w:sz w:val="24"/>
            <w:szCs w:val="24"/>
            <w:u w:val="single" w:color="000000"/>
          </w:rPr>
          <w:t>n/</w:t>
        </w:r>
      </w:hyperlink>
    </w:p>
    <w:p w14:paraId="3C3979D8" w14:textId="77777777" w:rsidR="006E5602" w:rsidRDefault="006E5602">
      <w:pPr>
        <w:spacing w:before="7" w:line="240" w:lineRule="exact"/>
        <w:rPr>
          <w:sz w:val="24"/>
          <w:szCs w:val="24"/>
        </w:rPr>
      </w:pPr>
    </w:p>
    <w:p w14:paraId="040415C9" w14:textId="77777777" w:rsidR="006E5602" w:rsidRDefault="00000000">
      <w:pPr>
        <w:spacing w:before="29"/>
        <w:ind w:left="1340" w:right="5485" w:hanging="708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idoyono.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1</w:t>
      </w:r>
      <w:r>
        <w:rPr>
          <w:sz w:val="24"/>
          <w:szCs w:val="24"/>
        </w:rPr>
        <w:t xml:space="preserve">)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opis Epid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ogi,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nula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n,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ntas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 Ed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rbit: Erl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ngga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sectPr w:rsidR="006E5602">
      <w:pgSz w:w="11920" w:h="16860"/>
      <w:pgMar w:top="1900" w:right="1100" w:bottom="280" w:left="540" w:header="271" w:footer="8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CC25D" w14:textId="77777777" w:rsidR="0076289F" w:rsidRDefault="0076289F">
      <w:r>
        <w:separator/>
      </w:r>
    </w:p>
  </w:endnote>
  <w:endnote w:type="continuationSeparator" w:id="0">
    <w:p w14:paraId="54E7CBAA" w14:textId="77777777" w:rsidR="0076289F" w:rsidRDefault="00762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F5DAD" w14:textId="77777777" w:rsidR="006E5602" w:rsidRDefault="00000000">
    <w:pPr>
      <w:spacing w:line="200" w:lineRule="exact"/>
    </w:pPr>
    <w:r>
      <w:pict w14:anchorId="78543DFE"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526.5pt;margin-top:781.2pt;width:10.25pt;height:13.05pt;z-index:-251665408;mso-position-horizontal-relative:page;mso-position-vertical-relative:page" filled="f" stroked="f">
          <v:textbox inset="0,0,0,0">
            <w:txbxContent>
              <w:p w14:paraId="5D2CA0CB" w14:textId="77777777" w:rsidR="006E5602" w:rsidRDefault="00000000">
                <w:pPr>
                  <w:spacing w:line="240" w:lineRule="exact"/>
                  <w:ind w:left="40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51CA2" w14:textId="77777777" w:rsidR="006E5602" w:rsidRDefault="00000000">
    <w:pPr>
      <w:spacing w:line="200" w:lineRule="exact"/>
    </w:pPr>
    <w:r>
      <w:pict w14:anchorId="0B1110D6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526.6pt;margin-top:781.2pt;width:10.15pt;height:13.05pt;z-index:-251662336;mso-position-horizontal-relative:page;mso-position-vertical-relative:page" filled="f" stroked="f">
          <v:textbox inset="0,0,0,0">
            <w:txbxContent>
              <w:p w14:paraId="131C39CE" w14:textId="77777777" w:rsidR="006E5602" w:rsidRDefault="00000000">
                <w:pPr>
                  <w:spacing w:line="240" w:lineRule="exact"/>
                  <w:ind w:left="40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5DA2F" w14:textId="77777777" w:rsidR="006E5602" w:rsidRDefault="00000000">
    <w:pPr>
      <w:spacing w:line="200" w:lineRule="exact"/>
    </w:pPr>
    <w:r>
      <w:pict w14:anchorId="20976B9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0.5pt;margin-top:781.2pt;width:16.25pt;height:13.05pt;z-index:-251651072;mso-position-horizontal-relative:page;mso-position-vertical-relative:page" filled="f" stroked="f">
          <v:textbox inset="0,0,0,0">
            <w:txbxContent>
              <w:p w14:paraId="6334E5CB" w14:textId="77777777" w:rsidR="006E5602" w:rsidRDefault="00000000">
                <w:pPr>
                  <w:spacing w:line="240" w:lineRule="exact"/>
                  <w:ind w:left="40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29445" w14:textId="77777777" w:rsidR="0076289F" w:rsidRDefault="0076289F">
      <w:r>
        <w:separator/>
      </w:r>
    </w:p>
  </w:footnote>
  <w:footnote w:type="continuationSeparator" w:id="0">
    <w:p w14:paraId="28768CB9" w14:textId="77777777" w:rsidR="0076289F" w:rsidRDefault="00762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F3384" w14:textId="77777777" w:rsidR="006E5602" w:rsidRDefault="00000000">
    <w:pPr>
      <w:spacing w:line="200" w:lineRule="exact"/>
    </w:pPr>
    <w:r>
      <w:pict w14:anchorId="2AA43364"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188.15pt;margin-top:36.5pt;width:347.45pt;height:68pt;z-index:-251666432;mso-position-horizontal-relative:page;mso-position-vertical-relative:page" filled="f" stroked="f">
          <v:textbox inset="0,0,0,0">
            <w:txbxContent>
              <w:p w14:paraId="4E675F6F" w14:textId="77777777" w:rsidR="00E977A8" w:rsidRPr="00E1404F" w:rsidRDefault="00E977A8" w:rsidP="00E977A8">
                <w:pPr>
                  <w:spacing w:line="260" w:lineRule="exact"/>
                  <w:ind w:right="25"/>
                  <w:jc w:val="right"/>
                  <w:rPr>
                    <w:b/>
                    <w:i/>
                    <w:sz w:val="24"/>
                    <w:szCs w:val="24"/>
                  </w:rPr>
                </w:pPr>
                <w:r w:rsidRPr="00E1404F">
                  <w:rPr>
                    <w:b/>
                    <w:i/>
                    <w:sz w:val="24"/>
                    <w:szCs w:val="24"/>
                  </w:rPr>
                  <w:t>J</w:t>
                </w:r>
                <w:r w:rsidRPr="00E1404F">
                  <w:rPr>
                    <w:b/>
                    <w:i/>
                    <w:spacing w:val="-1"/>
                    <w:sz w:val="24"/>
                    <w:szCs w:val="24"/>
                  </w:rPr>
                  <w:t>urn</w:t>
                </w:r>
                <w:r w:rsidRPr="00E1404F">
                  <w:rPr>
                    <w:b/>
                    <w:i/>
                    <w:sz w:val="24"/>
                    <w:szCs w:val="24"/>
                  </w:rPr>
                  <w:t>al</w:t>
                </w:r>
                <w:r w:rsidRPr="00E1404F">
                  <w:rPr>
                    <w:b/>
                    <w:i/>
                    <w:spacing w:val="1"/>
                    <w:sz w:val="24"/>
                    <w:szCs w:val="24"/>
                  </w:rPr>
                  <w:t xml:space="preserve"> </w:t>
                </w:r>
                <w:r w:rsidRPr="00E1404F">
                  <w:rPr>
                    <w:b/>
                    <w:i/>
                    <w:spacing w:val="-1"/>
                    <w:sz w:val="24"/>
                    <w:szCs w:val="24"/>
                  </w:rPr>
                  <w:t>M</w:t>
                </w:r>
                <w:r w:rsidRPr="00E1404F">
                  <w:rPr>
                    <w:b/>
                    <w:i/>
                    <w:spacing w:val="1"/>
                    <w:sz w:val="24"/>
                    <w:szCs w:val="24"/>
                  </w:rPr>
                  <w:t>e</w:t>
                </w:r>
                <w:r w:rsidRPr="00E1404F">
                  <w:rPr>
                    <w:b/>
                    <w:i/>
                    <w:sz w:val="24"/>
                    <w:szCs w:val="24"/>
                  </w:rPr>
                  <w:t>d</w:t>
                </w:r>
                <w:r w:rsidRPr="00E1404F">
                  <w:rPr>
                    <w:b/>
                    <w:i/>
                    <w:spacing w:val="1"/>
                    <w:sz w:val="24"/>
                    <w:szCs w:val="24"/>
                  </w:rPr>
                  <w:t>iL</w:t>
                </w:r>
                <w:r w:rsidRPr="00E1404F">
                  <w:rPr>
                    <w:b/>
                    <w:i/>
                    <w:sz w:val="24"/>
                    <w:szCs w:val="24"/>
                  </w:rPr>
                  <w:t xml:space="preserve">ab </w:t>
                </w:r>
                <w:r w:rsidRPr="00E1404F">
                  <w:rPr>
                    <w:b/>
                    <w:i/>
                    <w:spacing w:val="-1"/>
                    <w:sz w:val="24"/>
                    <w:szCs w:val="24"/>
                  </w:rPr>
                  <w:t>M</w:t>
                </w:r>
                <w:r w:rsidRPr="00E1404F">
                  <w:rPr>
                    <w:b/>
                    <w:i/>
                    <w:sz w:val="24"/>
                    <w:szCs w:val="24"/>
                  </w:rPr>
                  <w:t>a</w:t>
                </w:r>
                <w:r w:rsidRPr="00E1404F">
                  <w:rPr>
                    <w:b/>
                    <w:i/>
                    <w:spacing w:val="-1"/>
                    <w:sz w:val="24"/>
                    <w:szCs w:val="24"/>
                  </w:rPr>
                  <w:t>n</w:t>
                </w:r>
                <w:r w:rsidRPr="00E1404F">
                  <w:rPr>
                    <w:b/>
                    <w:i/>
                    <w:sz w:val="24"/>
                    <w:szCs w:val="24"/>
                  </w:rPr>
                  <w:t>da</w:t>
                </w:r>
                <w:r w:rsidRPr="00E1404F">
                  <w:rPr>
                    <w:b/>
                    <w:i/>
                    <w:spacing w:val="4"/>
                    <w:sz w:val="24"/>
                    <w:szCs w:val="24"/>
                  </w:rPr>
                  <w:t>l</w:t>
                </w:r>
                <w:r w:rsidRPr="00E1404F">
                  <w:rPr>
                    <w:b/>
                    <w:i/>
                    <w:sz w:val="24"/>
                    <w:szCs w:val="24"/>
                  </w:rPr>
                  <w:t xml:space="preserve">a </w:t>
                </w:r>
                <w:r w:rsidRPr="00E1404F">
                  <w:rPr>
                    <w:b/>
                    <w:i/>
                    <w:spacing w:val="-1"/>
                    <w:sz w:val="24"/>
                    <w:szCs w:val="24"/>
                  </w:rPr>
                  <w:t>W</w:t>
                </w:r>
                <w:r w:rsidRPr="00E1404F">
                  <w:rPr>
                    <w:b/>
                    <w:i/>
                    <w:sz w:val="24"/>
                    <w:szCs w:val="24"/>
                  </w:rPr>
                  <w:t>a</w:t>
                </w:r>
                <w:r w:rsidRPr="00E1404F">
                  <w:rPr>
                    <w:b/>
                    <w:i/>
                    <w:spacing w:val="1"/>
                    <w:sz w:val="24"/>
                    <w:szCs w:val="24"/>
                  </w:rPr>
                  <w:t>l</w:t>
                </w:r>
                <w:r w:rsidRPr="00E1404F">
                  <w:rPr>
                    <w:b/>
                    <w:i/>
                    <w:spacing w:val="-1"/>
                    <w:sz w:val="24"/>
                    <w:szCs w:val="24"/>
                  </w:rPr>
                  <w:t>u</w:t>
                </w:r>
                <w:r w:rsidRPr="00E1404F">
                  <w:rPr>
                    <w:b/>
                    <w:i/>
                    <w:spacing w:val="1"/>
                    <w:sz w:val="24"/>
                    <w:szCs w:val="24"/>
                  </w:rPr>
                  <w:t>y</w:t>
                </w:r>
                <w:r w:rsidRPr="00E1404F">
                  <w:rPr>
                    <w:b/>
                    <w:i/>
                    <w:sz w:val="24"/>
                    <w:szCs w:val="24"/>
                  </w:rPr>
                  <w:t xml:space="preserve">a </w:t>
                </w:r>
                <w:r w:rsidRPr="00E1404F">
                  <w:rPr>
                    <w:b/>
                    <w:i/>
                    <w:spacing w:val="-4"/>
                    <w:sz w:val="24"/>
                    <w:szCs w:val="24"/>
                  </w:rPr>
                  <w:t>V</w:t>
                </w:r>
                <w:r w:rsidRPr="00E1404F">
                  <w:rPr>
                    <w:b/>
                    <w:i/>
                    <w:sz w:val="24"/>
                    <w:szCs w:val="24"/>
                  </w:rPr>
                  <w:t>ol</w:t>
                </w:r>
                <w:r w:rsidRPr="00E1404F">
                  <w:rPr>
                    <w:b/>
                    <w:i/>
                    <w:spacing w:val="1"/>
                    <w:sz w:val="24"/>
                    <w:szCs w:val="24"/>
                  </w:rPr>
                  <w:t xml:space="preserve"> </w:t>
                </w:r>
                <w:r w:rsidRPr="00E1404F">
                  <w:rPr>
                    <w:b/>
                    <w:i/>
                    <w:sz w:val="24"/>
                    <w:szCs w:val="24"/>
                  </w:rPr>
                  <w:t>9</w:t>
                </w:r>
                <w:r w:rsidRPr="00E1404F">
                  <w:rPr>
                    <w:b/>
                    <w:i/>
                    <w:spacing w:val="4"/>
                    <w:sz w:val="24"/>
                    <w:szCs w:val="24"/>
                  </w:rPr>
                  <w:t xml:space="preserve"> </w:t>
                </w:r>
                <w:r w:rsidRPr="00E1404F">
                  <w:rPr>
                    <w:b/>
                    <w:i/>
                    <w:spacing w:val="-1"/>
                    <w:sz w:val="24"/>
                    <w:szCs w:val="24"/>
                  </w:rPr>
                  <w:t>N</w:t>
                </w:r>
                <w:r w:rsidRPr="00E1404F">
                  <w:rPr>
                    <w:b/>
                    <w:i/>
                    <w:sz w:val="24"/>
                    <w:szCs w:val="24"/>
                  </w:rPr>
                  <w:t xml:space="preserve">o </w:t>
                </w:r>
                <w:r>
                  <w:rPr>
                    <w:b/>
                    <w:i/>
                    <w:sz w:val="24"/>
                    <w:szCs w:val="24"/>
                  </w:rPr>
                  <w:t>2</w:t>
                </w:r>
                <w:r w:rsidRPr="00E1404F">
                  <w:rPr>
                    <w:b/>
                    <w:i/>
                    <w:sz w:val="24"/>
                    <w:szCs w:val="24"/>
                  </w:rPr>
                  <w:t xml:space="preserve">, </w:t>
                </w:r>
                <w:r>
                  <w:rPr>
                    <w:b/>
                    <w:i/>
                    <w:sz w:val="24"/>
                    <w:szCs w:val="24"/>
                  </w:rPr>
                  <w:t xml:space="preserve">Desember </w:t>
                </w:r>
                <w:r w:rsidRPr="00E1404F">
                  <w:rPr>
                    <w:b/>
                    <w:i/>
                    <w:sz w:val="24"/>
                    <w:szCs w:val="24"/>
                  </w:rPr>
                  <w:t>2025</w:t>
                </w:r>
              </w:p>
              <w:p w14:paraId="6EC4FC63" w14:textId="38B03738" w:rsidR="00E977A8" w:rsidRPr="00E1404F" w:rsidRDefault="00E977A8" w:rsidP="00E977A8">
                <w:pPr>
                  <w:spacing w:line="200" w:lineRule="exact"/>
                  <w:ind w:left="2160"/>
                  <w:rPr>
                    <w:b/>
                    <w:i/>
                    <w:sz w:val="24"/>
                    <w:szCs w:val="24"/>
                  </w:rPr>
                </w:pPr>
                <w:r>
                  <w:rPr>
                    <w:b/>
                    <w:i/>
                    <w:spacing w:val="-1"/>
                    <w:sz w:val="24"/>
                    <w:szCs w:val="24"/>
                  </w:rPr>
                  <w:t xml:space="preserve">      </w:t>
                </w:r>
                <w:r w:rsidRPr="00E1404F">
                  <w:rPr>
                    <w:b/>
                    <w:i/>
                    <w:spacing w:val="-1"/>
                    <w:sz w:val="24"/>
                    <w:szCs w:val="24"/>
                  </w:rPr>
                  <w:t>W</w:t>
                </w:r>
                <w:r w:rsidRPr="00E1404F">
                  <w:rPr>
                    <w:b/>
                    <w:i/>
                    <w:spacing w:val="1"/>
                    <w:sz w:val="24"/>
                    <w:szCs w:val="24"/>
                  </w:rPr>
                  <w:t>e</w:t>
                </w:r>
                <w:r w:rsidRPr="00E1404F">
                  <w:rPr>
                    <w:b/>
                    <w:i/>
                    <w:sz w:val="24"/>
                    <w:szCs w:val="24"/>
                  </w:rPr>
                  <w:t>b</w:t>
                </w:r>
                <w:r w:rsidRPr="00E1404F">
                  <w:rPr>
                    <w:b/>
                    <w:i/>
                    <w:spacing w:val="-1"/>
                    <w:sz w:val="24"/>
                    <w:szCs w:val="24"/>
                  </w:rPr>
                  <w:t>s</w:t>
                </w:r>
                <w:r w:rsidRPr="00E1404F">
                  <w:rPr>
                    <w:b/>
                    <w:i/>
                    <w:spacing w:val="1"/>
                    <w:sz w:val="24"/>
                    <w:szCs w:val="24"/>
                  </w:rPr>
                  <w:t>it</w:t>
                </w:r>
                <w:r w:rsidRPr="00E1404F">
                  <w:rPr>
                    <w:b/>
                    <w:i/>
                    <w:sz w:val="24"/>
                    <w:szCs w:val="24"/>
                  </w:rPr>
                  <w:t>e</w:t>
                </w:r>
                <w:r w:rsidRPr="00E1404F">
                  <w:rPr>
                    <w:b/>
                    <w:i/>
                    <w:spacing w:val="1"/>
                    <w:sz w:val="24"/>
                    <w:szCs w:val="24"/>
                  </w:rPr>
                  <w:t xml:space="preserve"> </w:t>
                </w:r>
                <w:r w:rsidRPr="00E1404F">
                  <w:rPr>
                    <w:b/>
                    <w:i/>
                    <w:spacing w:val="2"/>
                    <w:sz w:val="24"/>
                    <w:szCs w:val="24"/>
                  </w:rPr>
                  <w:t>:</w:t>
                </w:r>
                <w:r w:rsidRPr="00E1404F">
                  <w:rPr>
                    <w:b/>
                    <w:i/>
                    <w:sz w:val="24"/>
                    <w:szCs w:val="24"/>
                  </w:rPr>
                  <w:t xml:space="preserve"> http://ejournal.umw.ac.id/jpsmw</w:t>
                </w:r>
              </w:p>
              <w:p w14:paraId="161364B8" w14:textId="77777777" w:rsidR="00E977A8" w:rsidRPr="00E1404F" w:rsidRDefault="00E977A8" w:rsidP="00E977A8">
                <w:pPr>
                  <w:spacing w:before="1"/>
                  <w:ind w:left="1916" w:right="20" w:hanging="1937"/>
                  <w:jc w:val="right"/>
                  <w:rPr>
                    <w:b/>
                    <w:i/>
                    <w:sz w:val="24"/>
                    <w:szCs w:val="24"/>
                  </w:rPr>
                </w:pPr>
                <w:r w:rsidRPr="00E1404F">
                  <w:rPr>
                    <w:b/>
                    <w:i/>
                    <w:sz w:val="22"/>
                    <w:szCs w:val="22"/>
                  </w:rPr>
                  <w:t xml:space="preserve"> </w:t>
                </w:r>
                <w:r w:rsidRPr="00E1404F">
                  <w:rPr>
                    <w:b/>
                    <w:i/>
                    <w:sz w:val="24"/>
                    <w:szCs w:val="24"/>
                  </w:rPr>
                  <w:t>p-</w:t>
                </w:r>
                <w:r w:rsidRPr="00E1404F">
                  <w:rPr>
                    <w:b/>
                    <w:i/>
                    <w:spacing w:val="-1"/>
                    <w:sz w:val="24"/>
                    <w:szCs w:val="24"/>
                  </w:rPr>
                  <w:t>ISS</w:t>
                </w:r>
                <w:r w:rsidRPr="00E1404F">
                  <w:rPr>
                    <w:b/>
                    <w:i/>
                    <w:sz w:val="24"/>
                    <w:szCs w:val="24"/>
                  </w:rPr>
                  <w:t>N</w:t>
                </w:r>
                <w:r w:rsidRPr="00E1404F">
                  <w:rPr>
                    <w:b/>
                    <w:i/>
                    <w:spacing w:val="-1"/>
                    <w:sz w:val="24"/>
                    <w:szCs w:val="24"/>
                  </w:rPr>
                  <w:t xml:space="preserve"> </w:t>
                </w:r>
                <w:r w:rsidRPr="00E1404F">
                  <w:rPr>
                    <w:b/>
                    <w:i/>
                    <w:sz w:val="24"/>
                    <w:szCs w:val="24"/>
                  </w:rPr>
                  <w:t>: 2580-4073</w:t>
                </w:r>
              </w:p>
              <w:p w14:paraId="010B98FA" w14:textId="77777777" w:rsidR="00E977A8" w:rsidRPr="00E1404F" w:rsidRDefault="00E977A8" w:rsidP="00E977A8">
                <w:pPr>
                  <w:ind w:right="23"/>
                  <w:jc w:val="right"/>
                  <w:rPr>
                    <w:i/>
                    <w:sz w:val="24"/>
                    <w:szCs w:val="24"/>
                  </w:rPr>
                </w:pPr>
                <w:r w:rsidRPr="00E1404F">
                  <w:rPr>
                    <w:b/>
                    <w:i/>
                    <w:spacing w:val="1"/>
                    <w:sz w:val="24"/>
                    <w:szCs w:val="24"/>
                  </w:rPr>
                  <w:t>e</w:t>
                </w:r>
                <w:r w:rsidRPr="00E1404F">
                  <w:rPr>
                    <w:b/>
                    <w:i/>
                    <w:sz w:val="24"/>
                    <w:szCs w:val="24"/>
                  </w:rPr>
                  <w:t>-</w:t>
                </w:r>
                <w:r w:rsidRPr="00E1404F">
                  <w:rPr>
                    <w:b/>
                    <w:i/>
                    <w:spacing w:val="-1"/>
                    <w:sz w:val="24"/>
                    <w:szCs w:val="24"/>
                  </w:rPr>
                  <w:t>ISSN</w:t>
                </w:r>
                <w:r w:rsidRPr="00E1404F">
                  <w:rPr>
                    <w:b/>
                    <w:i/>
                    <w:sz w:val="24"/>
                    <w:szCs w:val="24"/>
                  </w:rPr>
                  <w:t>: 2685-1113</w:t>
                </w:r>
              </w:p>
              <w:p w14:paraId="34F84FCA" w14:textId="77777777" w:rsidR="00E977A8" w:rsidRDefault="00E977A8" w:rsidP="00E977A8">
                <w:pPr>
                  <w:pStyle w:val="Header"/>
                </w:pPr>
              </w:p>
              <w:p w14:paraId="2A05970B" w14:textId="6159D5AE" w:rsidR="006E5602" w:rsidRDefault="006E5602">
                <w:pPr>
                  <w:ind w:right="22"/>
                  <w:jc w:val="right"/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9575D" w14:textId="77777777" w:rsidR="006E5602" w:rsidRDefault="00000000">
    <w:pPr>
      <w:spacing w:line="200" w:lineRule="exact"/>
    </w:pPr>
    <w:r>
      <w:pict w14:anchorId="52DB42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8" type="#_x0000_t75" style="position:absolute;margin-left:32.3pt;margin-top:13.55pt;width:87.75pt;height:92.25pt;z-index:-251664384;mso-position-horizontal-relative:page;mso-position-vertical-relative:page">
          <v:imagedata r:id="rId1" o:title=""/>
          <w10:wrap anchorx="page" anchory="page"/>
        </v:shape>
      </w:pict>
    </w:r>
    <w:r>
      <w:pict w14:anchorId="40836045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188.3pt;margin-top:36.5pt;width:347.45pt;height:68pt;z-index:-251663360;mso-position-horizontal-relative:page;mso-position-vertical-relative:page" filled="f" stroked="f">
          <v:textbox inset="0,0,0,0">
            <w:txbxContent>
              <w:p w14:paraId="62CC9FEF" w14:textId="77777777" w:rsidR="006E5602" w:rsidRDefault="00000000">
                <w:pPr>
                  <w:spacing w:line="260" w:lineRule="exact"/>
                  <w:ind w:right="21"/>
                  <w:jc w:val="right"/>
                  <w:rPr>
                    <w:sz w:val="24"/>
                    <w:szCs w:val="24"/>
                  </w:rPr>
                </w:pPr>
                <w:r>
                  <w:rPr>
                    <w:b/>
                    <w:i/>
                    <w:sz w:val="24"/>
                    <w:szCs w:val="24"/>
                  </w:rPr>
                  <w:t>J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>u</w:t>
                </w:r>
                <w:r>
                  <w:rPr>
                    <w:b/>
                    <w:i/>
                    <w:sz w:val="24"/>
                    <w:szCs w:val="24"/>
                  </w:rPr>
                  <w:t>r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>n</w:t>
                </w:r>
                <w:r>
                  <w:rPr>
                    <w:b/>
                    <w:i/>
                    <w:sz w:val="24"/>
                    <w:szCs w:val="24"/>
                  </w:rPr>
                  <w:t>al MediLab Ma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>n</w:t>
                </w:r>
                <w:r>
                  <w:rPr>
                    <w:b/>
                    <w:i/>
                    <w:sz w:val="24"/>
                    <w:szCs w:val="24"/>
                  </w:rPr>
                  <w:t>d</w:t>
                </w:r>
                <w:r>
                  <w:rPr>
                    <w:b/>
                    <w:i/>
                    <w:spacing w:val="-2"/>
                    <w:sz w:val="24"/>
                    <w:szCs w:val="24"/>
                  </w:rPr>
                  <w:t>al</w:t>
                </w:r>
                <w:r>
                  <w:rPr>
                    <w:b/>
                    <w:i/>
                    <w:sz w:val="24"/>
                    <w:szCs w:val="24"/>
                  </w:rPr>
                  <w:t>a Wal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>u</w:t>
                </w:r>
                <w:r>
                  <w:rPr>
                    <w:b/>
                    <w:i/>
                    <w:spacing w:val="-1"/>
                    <w:sz w:val="24"/>
                    <w:szCs w:val="24"/>
                  </w:rPr>
                  <w:t>y</w:t>
                </w:r>
                <w:r>
                  <w:rPr>
                    <w:b/>
                    <w:i/>
                    <w:sz w:val="24"/>
                    <w:szCs w:val="24"/>
                  </w:rPr>
                  <w:t xml:space="preserve">a Vol 9 No 1, </w:t>
                </w:r>
                <w:r>
                  <w:rPr>
                    <w:b/>
                    <w:i/>
                    <w:spacing w:val="-2"/>
                    <w:sz w:val="24"/>
                    <w:szCs w:val="24"/>
                  </w:rPr>
                  <w:t>A</w:t>
                </w:r>
                <w:r>
                  <w:rPr>
                    <w:b/>
                    <w:i/>
                    <w:sz w:val="24"/>
                    <w:szCs w:val="24"/>
                  </w:rPr>
                  <w:t>g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>u</w:t>
                </w:r>
                <w:r>
                  <w:rPr>
                    <w:b/>
                    <w:i/>
                    <w:sz w:val="24"/>
                    <w:szCs w:val="24"/>
                  </w:rPr>
                  <w:t>st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>u</w:t>
                </w:r>
                <w:r>
                  <w:rPr>
                    <w:b/>
                    <w:i/>
                    <w:sz w:val="24"/>
                    <w:szCs w:val="24"/>
                  </w:rPr>
                  <w:t>s 2025</w:t>
                </w:r>
              </w:p>
              <w:p w14:paraId="5F2088F0" w14:textId="77777777" w:rsidR="006E5602" w:rsidRDefault="00000000">
                <w:pPr>
                  <w:ind w:left="1918" w:right="20" w:hanging="1940"/>
                  <w:jc w:val="right"/>
                  <w:rPr>
                    <w:sz w:val="24"/>
                    <w:szCs w:val="24"/>
                  </w:rPr>
                </w:pPr>
                <w:r>
                  <w:rPr>
                    <w:b/>
                    <w:i/>
                    <w:sz w:val="24"/>
                    <w:szCs w:val="24"/>
                  </w:rPr>
                  <w:t>W</w:t>
                </w:r>
                <w:r>
                  <w:rPr>
                    <w:b/>
                    <w:i/>
                    <w:spacing w:val="-1"/>
                    <w:sz w:val="24"/>
                    <w:szCs w:val="24"/>
                  </w:rPr>
                  <w:t>e</w:t>
                </w:r>
                <w:r>
                  <w:rPr>
                    <w:b/>
                    <w:i/>
                    <w:sz w:val="24"/>
                    <w:szCs w:val="24"/>
                  </w:rPr>
                  <w:t>bsi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>t</w:t>
                </w:r>
                <w:r>
                  <w:rPr>
                    <w:b/>
                    <w:i/>
                    <w:sz w:val="24"/>
                    <w:szCs w:val="24"/>
                  </w:rPr>
                  <w:t>e</w:t>
                </w:r>
                <w:r>
                  <w:rPr>
                    <w:b/>
                    <w:i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b/>
                    <w:i/>
                    <w:sz w:val="24"/>
                    <w:szCs w:val="24"/>
                  </w:rPr>
                  <w:t>:</w:t>
                </w:r>
                <w:hyperlink r:id="rId2">
                  <w:r>
                    <w:rPr>
                      <w:i/>
                      <w:sz w:val="22"/>
                      <w:szCs w:val="22"/>
                    </w:rPr>
                    <w:t>h</w:t>
                  </w:r>
                  <w:r>
                    <w:rPr>
                      <w:i/>
                      <w:spacing w:val="1"/>
                      <w:sz w:val="22"/>
                      <w:szCs w:val="22"/>
                    </w:rPr>
                    <w:t>tt</w:t>
                  </w:r>
                  <w:r>
                    <w:rPr>
                      <w:i/>
                      <w:sz w:val="22"/>
                      <w:szCs w:val="22"/>
                    </w:rPr>
                    <w:t>p</w:t>
                  </w:r>
                  <w:r>
                    <w:rPr>
                      <w:i/>
                      <w:spacing w:val="-1"/>
                      <w:sz w:val="22"/>
                      <w:szCs w:val="22"/>
                    </w:rPr>
                    <w:t>/</w:t>
                  </w:r>
                  <w:r>
                    <w:rPr>
                      <w:i/>
                      <w:spacing w:val="1"/>
                      <w:sz w:val="22"/>
                      <w:szCs w:val="22"/>
                    </w:rPr>
                    <w:t>/</w:t>
                  </w:r>
                  <w:r>
                    <w:rPr>
                      <w:i/>
                      <w:spacing w:val="-2"/>
                      <w:sz w:val="22"/>
                      <w:szCs w:val="22"/>
                    </w:rPr>
                    <w:t>:</w:t>
                  </w:r>
                  <w:r>
                    <w:rPr>
                      <w:i/>
                      <w:sz w:val="22"/>
                      <w:szCs w:val="22"/>
                    </w:rPr>
                    <w:t>ana</w:t>
                  </w:r>
                  <w:r>
                    <w:rPr>
                      <w:i/>
                      <w:spacing w:val="-1"/>
                      <w:sz w:val="22"/>
                      <w:szCs w:val="22"/>
                    </w:rPr>
                    <w:t>l</w:t>
                  </w:r>
                  <w:r>
                    <w:rPr>
                      <w:i/>
                      <w:spacing w:val="1"/>
                      <w:sz w:val="22"/>
                      <w:szCs w:val="22"/>
                    </w:rPr>
                    <w:t>i</w:t>
                  </w:r>
                  <w:r>
                    <w:rPr>
                      <w:i/>
                      <w:spacing w:val="-2"/>
                      <w:sz w:val="22"/>
                      <w:szCs w:val="22"/>
                    </w:rPr>
                    <w:t>s</w:t>
                  </w:r>
                  <w:r>
                    <w:rPr>
                      <w:i/>
                      <w:sz w:val="22"/>
                      <w:szCs w:val="22"/>
                    </w:rPr>
                    <w:t>k</w:t>
                  </w:r>
                  <w:r>
                    <w:rPr>
                      <w:i/>
                      <w:spacing w:val="1"/>
                      <w:sz w:val="22"/>
                      <w:szCs w:val="22"/>
                    </w:rPr>
                    <w:t>e</w:t>
                  </w:r>
                  <w:r>
                    <w:rPr>
                      <w:i/>
                      <w:spacing w:val="-2"/>
                      <w:sz w:val="22"/>
                      <w:szCs w:val="22"/>
                    </w:rPr>
                    <w:t>se</w:t>
                  </w:r>
                  <w:r>
                    <w:rPr>
                      <w:i/>
                      <w:sz w:val="22"/>
                      <w:szCs w:val="22"/>
                    </w:rPr>
                    <w:t>ha</w:t>
                  </w:r>
                  <w:r>
                    <w:rPr>
                      <w:i/>
                      <w:spacing w:val="1"/>
                      <w:sz w:val="22"/>
                      <w:szCs w:val="22"/>
                    </w:rPr>
                    <w:t>t</w:t>
                  </w:r>
                  <w:r>
                    <w:rPr>
                      <w:i/>
                      <w:sz w:val="22"/>
                      <w:szCs w:val="22"/>
                    </w:rPr>
                    <w:t>a</w:t>
                  </w:r>
                  <w:r>
                    <w:rPr>
                      <w:i/>
                      <w:spacing w:val="-1"/>
                      <w:sz w:val="22"/>
                      <w:szCs w:val="22"/>
                    </w:rPr>
                    <w:t>n</w:t>
                  </w:r>
                  <w:r>
                    <w:rPr>
                      <w:i/>
                      <w:spacing w:val="1"/>
                      <w:sz w:val="22"/>
                      <w:szCs w:val="22"/>
                    </w:rPr>
                    <w:t>-</w:t>
                  </w:r>
                  <w:r>
                    <w:rPr>
                      <w:i/>
                      <w:spacing w:val="-1"/>
                      <w:sz w:val="22"/>
                      <w:szCs w:val="22"/>
                    </w:rPr>
                    <w:t>m</w:t>
                  </w:r>
                  <w:r>
                    <w:rPr>
                      <w:i/>
                      <w:sz w:val="22"/>
                      <w:szCs w:val="22"/>
                    </w:rPr>
                    <w:t>and</w:t>
                  </w:r>
                  <w:r>
                    <w:rPr>
                      <w:i/>
                      <w:spacing w:val="-2"/>
                      <w:sz w:val="22"/>
                      <w:szCs w:val="22"/>
                    </w:rPr>
                    <w:t>a</w:t>
                  </w:r>
                  <w:r>
                    <w:rPr>
                      <w:i/>
                      <w:spacing w:val="1"/>
                      <w:sz w:val="22"/>
                      <w:szCs w:val="22"/>
                    </w:rPr>
                    <w:t>l</w:t>
                  </w:r>
                  <w:r>
                    <w:rPr>
                      <w:i/>
                      <w:sz w:val="22"/>
                      <w:szCs w:val="22"/>
                    </w:rPr>
                    <w:t>a</w:t>
                  </w:r>
                  <w:r>
                    <w:rPr>
                      <w:i/>
                      <w:spacing w:val="-1"/>
                      <w:sz w:val="22"/>
                      <w:szCs w:val="22"/>
                    </w:rPr>
                    <w:t>w</w:t>
                  </w:r>
                  <w:r>
                    <w:rPr>
                      <w:i/>
                      <w:sz w:val="22"/>
                      <w:szCs w:val="22"/>
                    </w:rPr>
                    <w:t>a</w:t>
                  </w:r>
                  <w:r>
                    <w:rPr>
                      <w:i/>
                      <w:spacing w:val="-1"/>
                      <w:sz w:val="22"/>
                      <w:szCs w:val="22"/>
                    </w:rPr>
                    <w:t>l</w:t>
                  </w:r>
                  <w:r>
                    <w:rPr>
                      <w:i/>
                      <w:sz w:val="22"/>
                      <w:szCs w:val="22"/>
                    </w:rPr>
                    <w:t>uya.</w:t>
                  </w:r>
                  <w:r>
                    <w:rPr>
                      <w:i/>
                      <w:spacing w:val="-2"/>
                      <w:sz w:val="22"/>
                      <w:szCs w:val="22"/>
                    </w:rPr>
                    <w:t>a</w:t>
                  </w:r>
                  <w:r>
                    <w:rPr>
                      <w:i/>
                      <w:sz w:val="22"/>
                      <w:szCs w:val="22"/>
                    </w:rPr>
                    <w:t>c.</w:t>
                  </w:r>
                  <w:r>
                    <w:rPr>
                      <w:i/>
                      <w:spacing w:val="-1"/>
                      <w:sz w:val="22"/>
                      <w:szCs w:val="22"/>
                    </w:rPr>
                    <w:t>i</w:t>
                  </w:r>
                  <w:r>
                    <w:rPr>
                      <w:i/>
                      <w:sz w:val="22"/>
                      <w:szCs w:val="22"/>
                    </w:rPr>
                    <w:t>d</w:t>
                  </w:r>
                  <w:r>
                    <w:rPr>
                      <w:i/>
                      <w:spacing w:val="1"/>
                      <w:sz w:val="22"/>
                      <w:szCs w:val="22"/>
                    </w:rPr>
                    <w:t>/i</w:t>
                  </w:r>
                  <w:r>
                    <w:rPr>
                      <w:i/>
                      <w:spacing w:val="-2"/>
                      <w:sz w:val="22"/>
                      <w:szCs w:val="22"/>
                    </w:rPr>
                    <w:t>n</w:t>
                  </w:r>
                  <w:r>
                    <w:rPr>
                      <w:i/>
                      <w:sz w:val="22"/>
                      <w:szCs w:val="22"/>
                    </w:rPr>
                    <w:t>de</w:t>
                  </w:r>
                  <w:r>
                    <w:rPr>
                      <w:i/>
                      <w:spacing w:val="1"/>
                      <w:sz w:val="22"/>
                      <w:szCs w:val="22"/>
                    </w:rPr>
                    <w:t>x</w:t>
                  </w:r>
                  <w:r>
                    <w:rPr>
                      <w:i/>
                      <w:sz w:val="22"/>
                      <w:szCs w:val="22"/>
                    </w:rPr>
                    <w:t>.</w:t>
                  </w:r>
                  <w:r>
                    <w:rPr>
                      <w:i/>
                      <w:spacing w:val="-2"/>
                      <w:sz w:val="22"/>
                      <w:szCs w:val="22"/>
                    </w:rPr>
                    <w:t>p</w:t>
                  </w:r>
                  <w:r>
                    <w:rPr>
                      <w:i/>
                      <w:sz w:val="22"/>
                      <w:szCs w:val="22"/>
                    </w:rPr>
                    <w:t>hp</w:t>
                  </w:r>
                  <w:r>
                    <w:rPr>
                      <w:i/>
                      <w:spacing w:val="-1"/>
                      <w:sz w:val="22"/>
                      <w:szCs w:val="22"/>
                    </w:rPr>
                    <w:t>/</w:t>
                  </w:r>
                  <w:r>
                    <w:rPr>
                      <w:i/>
                      <w:sz w:val="22"/>
                      <w:szCs w:val="22"/>
                    </w:rPr>
                    <w:t>J</w:t>
                  </w:r>
                  <w:r>
                    <w:rPr>
                      <w:i/>
                      <w:spacing w:val="-1"/>
                      <w:sz w:val="22"/>
                      <w:szCs w:val="22"/>
                    </w:rPr>
                    <w:t>M</w:t>
                  </w:r>
                  <w:r>
                    <w:rPr>
                      <w:i/>
                      <w:spacing w:val="1"/>
                      <w:sz w:val="22"/>
                      <w:szCs w:val="22"/>
                    </w:rPr>
                    <w:t>M</w:t>
                  </w:r>
                  <w:r>
                    <w:rPr>
                      <w:i/>
                      <w:sz w:val="22"/>
                      <w:szCs w:val="22"/>
                    </w:rPr>
                    <w:t>e</w:t>
                  </w:r>
                  <w:r>
                    <w:rPr>
                      <w:i/>
                      <w:spacing w:val="-2"/>
                      <w:sz w:val="22"/>
                      <w:szCs w:val="22"/>
                    </w:rPr>
                    <w:t>d</w:t>
                  </w:r>
                  <w:r>
                    <w:rPr>
                      <w:i/>
                      <w:spacing w:val="1"/>
                      <w:sz w:val="22"/>
                      <w:szCs w:val="22"/>
                    </w:rPr>
                    <w:t>i</w:t>
                  </w:r>
                  <w:r>
                    <w:rPr>
                      <w:i/>
                      <w:spacing w:val="-1"/>
                      <w:sz w:val="22"/>
                      <w:szCs w:val="22"/>
                    </w:rPr>
                    <w:t>l</w:t>
                  </w:r>
                  <w:r>
                    <w:rPr>
                      <w:i/>
                      <w:sz w:val="22"/>
                      <w:szCs w:val="22"/>
                    </w:rPr>
                    <w:t>ab)</w:t>
                  </w:r>
                </w:hyperlink>
                <w:r>
                  <w:rPr>
                    <w:i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i/>
                    <w:spacing w:val="-1"/>
                    <w:sz w:val="22"/>
                    <w:szCs w:val="22"/>
                  </w:rPr>
                  <w:t>DO</w:t>
                </w:r>
                <w:r>
                  <w:rPr>
                    <w:b/>
                    <w:i/>
                    <w:sz w:val="22"/>
                    <w:szCs w:val="22"/>
                  </w:rPr>
                  <w:t xml:space="preserve">I </w:t>
                </w:r>
                <w:r>
                  <w:rPr>
                    <w:b/>
                    <w:i/>
                    <w:spacing w:val="2"/>
                    <w:sz w:val="22"/>
                    <w:szCs w:val="22"/>
                  </w:rPr>
                  <w:t>:</w:t>
                </w:r>
                <w:r>
                  <w:rPr>
                    <w:i/>
                    <w:sz w:val="22"/>
                    <w:szCs w:val="22"/>
                  </w:rPr>
                  <w:t>h</w:t>
                </w:r>
                <w:r>
                  <w:rPr>
                    <w:i/>
                    <w:spacing w:val="-1"/>
                    <w:sz w:val="22"/>
                    <w:szCs w:val="22"/>
                  </w:rPr>
                  <w:t>t</w:t>
                </w:r>
                <w:r>
                  <w:rPr>
                    <w:i/>
                    <w:spacing w:val="1"/>
                    <w:sz w:val="22"/>
                    <w:szCs w:val="22"/>
                  </w:rPr>
                  <w:t>t</w:t>
                </w:r>
                <w:r>
                  <w:rPr>
                    <w:i/>
                    <w:sz w:val="22"/>
                    <w:szCs w:val="22"/>
                  </w:rPr>
                  <w:t>p</w:t>
                </w:r>
                <w:r>
                  <w:rPr>
                    <w:i/>
                    <w:spacing w:val="-2"/>
                    <w:sz w:val="22"/>
                    <w:szCs w:val="22"/>
                  </w:rPr>
                  <w:t>s</w:t>
                </w:r>
                <w:r>
                  <w:rPr>
                    <w:i/>
                    <w:spacing w:val="1"/>
                    <w:sz w:val="22"/>
                    <w:szCs w:val="22"/>
                  </w:rPr>
                  <w:t>:</w:t>
                </w:r>
                <w:r>
                  <w:rPr>
                    <w:i/>
                    <w:spacing w:val="-1"/>
                    <w:sz w:val="22"/>
                    <w:szCs w:val="22"/>
                  </w:rPr>
                  <w:t>/</w:t>
                </w:r>
                <w:r>
                  <w:rPr>
                    <w:i/>
                    <w:spacing w:val="1"/>
                    <w:sz w:val="22"/>
                    <w:szCs w:val="22"/>
                  </w:rPr>
                  <w:t>/</w:t>
                </w:r>
                <w:r>
                  <w:rPr>
                    <w:i/>
                    <w:sz w:val="22"/>
                    <w:szCs w:val="22"/>
                  </w:rPr>
                  <w:t>d</w:t>
                </w:r>
                <w:r>
                  <w:rPr>
                    <w:i/>
                    <w:spacing w:val="-2"/>
                    <w:sz w:val="22"/>
                    <w:szCs w:val="22"/>
                  </w:rPr>
                  <w:t>o</w:t>
                </w:r>
                <w:r>
                  <w:rPr>
                    <w:i/>
                    <w:spacing w:val="1"/>
                    <w:sz w:val="22"/>
                    <w:szCs w:val="22"/>
                  </w:rPr>
                  <w:t>i</w:t>
                </w:r>
                <w:r>
                  <w:rPr>
                    <w:i/>
                    <w:sz w:val="22"/>
                    <w:szCs w:val="22"/>
                  </w:rPr>
                  <w:t>.or</w:t>
                </w:r>
                <w:r>
                  <w:rPr>
                    <w:i/>
                    <w:spacing w:val="-2"/>
                    <w:sz w:val="22"/>
                    <w:szCs w:val="22"/>
                  </w:rPr>
                  <w:t>g</w:t>
                </w:r>
                <w:r>
                  <w:rPr>
                    <w:i/>
                    <w:spacing w:val="1"/>
                    <w:sz w:val="22"/>
                    <w:szCs w:val="22"/>
                  </w:rPr>
                  <w:t>/</w:t>
                </w:r>
                <w:r>
                  <w:rPr>
                    <w:i/>
                    <w:sz w:val="22"/>
                    <w:szCs w:val="22"/>
                  </w:rPr>
                  <w:t>10.</w:t>
                </w:r>
                <w:r>
                  <w:rPr>
                    <w:i/>
                    <w:spacing w:val="-2"/>
                    <w:sz w:val="22"/>
                    <w:szCs w:val="22"/>
                  </w:rPr>
                  <w:t>36</w:t>
                </w:r>
                <w:r>
                  <w:rPr>
                    <w:i/>
                    <w:sz w:val="22"/>
                    <w:szCs w:val="22"/>
                  </w:rPr>
                  <w:t>566</w:t>
                </w:r>
                <w:r>
                  <w:rPr>
                    <w:i/>
                    <w:spacing w:val="1"/>
                    <w:sz w:val="22"/>
                    <w:szCs w:val="22"/>
                  </w:rPr>
                  <w:t>/</w:t>
                </w:r>
                <w:r>
                  <w:rPr>
                    <w:i/>
                    <w:spacing w:val="-1"/>
                    <w:sz w:val="22"/>
                    <w:szCs w:val="22"/>
                  </w:rPr>
                  <w:t>m</w:t>
                </w:r>
                <w:r>
                  <w:rPr>
                    <w:i/>
                    <w:sz w:val="22"/>
                    <w:szCs w:val="22"/>
                  </w:rPr>
                  <w:t>e</w:t>
                </w:r>
                <w:r>
                  <w:rPr>
                    <w:i/>
                    <w:spacing w:val="-2"/>
                    <w:sz w:val="22"/>
                    <w:szCs w:val="22"/>
                  </w:rPr>
                  <w:t>d</w:t>
                </w:r>
                <w:r>
                  <w:rPr>
                    <w:i/>
                    <w:spacing w:val="1"/>
                    <w:sz w:val="22"/>
                    <w:szCs w:val="22"/>
                  </w:rPr>
                  <w:t>i</w:t>
                </w:r>
                <w:r>
                  <w:rPr>
                    <w:i/>
                    <w:spacing w:val="-1"/>
                    <w:sz w:val="22"/>
                    <w:szCs w:val="22"/>
                  </w:rPr>
                  <w:t>l</w:t>
                </w:r>
                <w:r>
                  <w:rPr>
                    <w:i/>
                    <w:sz w:val="22"/>
                    <w:szCs w:val="22"/>
                  </w:rPr>
                  <w:t>ab.v</w:t>
                </w:r>
                <w:r>
                  <w:rPr>
                    <w:i/>
                    <w:spacing w:val="-2"/>
                    <w:sz w:val="22"/>
                    <w:szCs w:val="22"/>
                  </w:rPr>
                  <w:t>5</w:t>
                </w:r>
                <w:r>
                  <w:rPr>
                    <w:i/>
                    <w:spacing w:val="1"/>
                    <w:sz w:val="22"/>
                    <w:szCs w:val="22"/>
                  </w:rPr>
                  <w:t>i</w:t>
                </w:r>
                <w:r>
                  <w:rPr>
                    <w:i/>
                    <w:spacing w:val="-2"/>
                    <w:sz w:val="22"/>
                    <w:szCs w:val="22"/>
                  </w:rPr>
                  <w:t>1</w:t>
                </w:r>
                <w:r>
                  <w:rPr>
                    <w:i/>
                    <w:spacing w:val="1"/>
                    <w:sz w:val="22"/>
                    <w:szCs w:val="22"/>
                  </w:rPr>
                  <w:t>%</w:t>
                </w:r>
                <w:r>
                  <w:rPr>
                    <w:i/>
                    <w:sz w:val="22"/>
                    <w:szCs w:val="22"/>
                  </w:rPr>
                  <w:t>20</w:t>
                </w:r>
                <w:r>
                  <w:rPr>
                    <w:i/>
                    <w:spacing w:val="-1"/>
                    <w:sz w:val="22"/>
                    <w:szCs w:val="22"/>
                  </w:rPr>
                  <w:t>j</w:t>
                </w:r>
                <w:r>
                  <w:rPr>
                    <w:i/>
                    <w:sz w:val="22"/>
                    <w:szCs w:val="22"/>
                  </w:rPr>
                  <w:t>u</w:t>
                </w:r>
                <w:r>
                  <w:rPr>
                    <w:i/>
                    <w:spacing w:val="-1"/>
                    <w:sz w:val="22"/>
                    <w:szCs w:val="22"/>
                  </w:rPr>
                  <w:t>l</w:t>
                </w:r>
                <w:r>
                  <w:rPr>
                    <w:i/>
                    <w:spacing w:val="1"/>
                    <w:sz w:val="22"/>
                    <w:szCs w:val="22"/>
                  </w:rPr>
                  <w:t>i</w:t>
                </w:r>
                <w:r>
                  <w:rPr>
                    <w:i/>
                    <w:sz w:val="22"/>
                    <w:szCs w:val="22"/>
                  </w:rPr>
                  <w:t>.</w:t>
                </w:r>
                <w:r>
                  <w:rPr>
                    <w:i/>
                    <w:spacing w:val="-2"/>
                    <w:sz w:val="22"/>
                    <w:szCs w:val="22"/>
                  </w:rPr>
                  <w:t>1</w:t>
                </w:r>
                <w:r>
                  <w:rPr>
                    <w:i/>
                    <w:sz w:val="22"/>
                    <w:szCs w:val="22"/>
                  </w:rPr>
                  <w:t xml:space="preserve">48 </w:t>
                </w:r>
                <w:r>
                  <w:rPr>
                    <w:b/>
                    <w:i/>
                    <w:sz w:val="24"/>
                    <w:szCs w:val="24"/>
                  </w:rPr>
                  <w:t>p</w:t>
                </w:r>
                <w:r>
                  <w:rPr>
                    <w:b/>
                    <w:i/>
                    <w:spacing w:val="-1"/>
                    <w:sz w:val="24"/>
                    <w:szCs w:val="24"/>
                  </w:rPr>
                  <w:t>-</w:t>
                </w:r>
                <w:r>
                  <w:rPr>
                    <w:b/>
                    <w:i/>
                    <w:sz w:val="24"/>
                    <w:szCs w:val="24"/>
                  </w:rPr>
                  <w:t>I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>SS</w:t>
                </w:r>
                <w:r>
                  <w:rPr>
                    <w:b/>
                    <w:i/>
                    <w:sz w:val="24"/>
                    <w:szCs w:val="24"/>
                  </w:rPr>
                  <w:t>N :</w:t>
                </w:r>
                <w:r>
                  <w:rPr>
                    <w:b/>
                    <w:i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b/>
                    <w:i/>
                    <w:sz w:val="24"/>
                    <w:szCs w:val="24"/>
                  </w:rPr>
                  <w:t>258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>0</w:t>
                </w:r>
                <w:r>
                  <w:rPr>
                    <w:b/>
                    <w:i/>
                    <w:spacing w:val="-1"/>
                    <w:sz w:val="24"/>
                    <w:szCs w:val="24"/>
                  </w:rPr>
                  <w:t>-</w:t>
                </w:r>
                <w:r>
                  <w:rPr>
                    <w:b/>
                    <w:i/>
                    <w:sz w:val="24"/>
                    <w:szCs w:val="24"/>
                  </w:rPr>
                  <w:t>4073</w:t>
                </w:r>
              </w:p>
              <w:p w14:paraId="7E32355A" w14:textId="77777777" w:rsidR="006E5602" w:rsidRDefault="00000000">
                <w:pPr>
                  <w:ind w:right="22"/>
                  <w:jc w:val="right"/>
                  <w:rPr>
                    <w:sz w:val="24"/>
                    <w:szCs w:val="24"/>
                  </w:rPr>
                </w:pPr>
                <w:r>
                  <w:rPr>
                    <w:b/>
                    <w:i/>
                    <w:spacing w:val="-1"/>
                    <w:sz w:val="24"/>
                    <w:szCs w:val="24"/>
                  </w:rPr>
                  <w:t>e-</w:t>
                </w:r>
                <w:r>
                  <w:rPr>
                    <w:b/>
                    <w:i/>
                    <w:sz w:val="24"/>
                    <w:szCs w:val="24"/>
                  </w:rPr>
                  <w:t>I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>SS</w:t>
                </w:r>
                <w:r>
                  <w:rPr>
                    <w:b/>
                    <w:i/>
                    <w:sz w:val="24"/>
                    <w:szCs w:val="24"/>
                  </w:rPr>
                  <w:t>N:</w:t>
                </w:r>
                <w:r>
                  <w:rPr>
                    <w:b/>
                    <w:i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b/>
                    <w:i/>
                    <w:sz w:val="24"/>
                    <w:szCs w:val="24"/>
                  </w:rPr>
                  <w:t>268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>5</w:t>
                </w:r>
                <w:r>
                  <w:rPr>
                    <w:b/>
                    <w:i/>
                    <w:spacing w:val="-1"/>
                    <w:sz w:val="24"/>
                    <w:szCs w:val="24"/>
                  </w:rPr>
                  <w:t>-</w:t>
                </w:r>
                <w:r>
                  <w:rPr>
                    <w:b/>
                    <w:i/>
                    <w:sz w:val="24"/>
                    <w:szCs w:val="24"/>
                  </w:rPr>
                  <w:t>1113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F55A9" w14:textId="77777777" w:rsidR="006E5602" w:rsidRDefault="00000000">
    <w:pPr>
      <w:spacing w:line="200" w:lineRule="exact"/>
    </w:pPr>
    <w:r>
      <w:pict w14:anchorId="28BF86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margin-left:32.3pt;margin-top:13.55pt;width:87.75pt;height:92.25pt;z-index:-251661312;mso-position-horizontal-relative:page;mso-position-vertical-relative:page">
          <v:imagedata r:id="rId1" o:title=""/>
          <w10:wrap anchorx="page" anchory="page"/>
        </v:shape>
      </w:pict>
    </w:r>
    <w:r>
      <w:pict w14:anchorId="5687B123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88.3pt;margin-top:36.5pt;width:347.45pt;height:68pt;z-index:-251660288;mso-position-horizontal-relative:page;mso-position-vertical-relative:page" filled="f" stroked="f">
          <v:textbox inset="0,0,0,0">
            <w:txbxContent>
              <w:p w14:paraId="5223DF39" w14:textId="77777777" w:rsidR="006E5602" w:rsidRDefault="00000000">
                <w:pPr>
                  <w:spacing w:line="260" w:lineRule="exact"/>
                  <w:ind w:right="21"/>
                  <w:jc w:val="right"/>
                  <w:rPr>
                    <w:sz w:val="24"/>
                    <w:szCs w:val="24"/>
                  </w:rPr>
                </w:pPr>
                <w:r>
                  <w:rPr>
                    <w:b/>
                    <w:i/>
                    <w:sz w:val="24"/>
                    <w:szCs w:val="24"/>
                  </w:rPr>
                  <w:t>J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>u</w:t>
                </w:r>
                <w:r>
                  <w:rPr>
                    <w:b/>
                    <w:i/>
                    <w:sz w:val="24"/>
                    <w:szCs w:val="24"/>
                  </w:rPr>
                  <w:t>r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>n</w:t>
                </w:r>
                <w:r>
                  <w:rPr>
                    <w:b/>
                    <w:i/>
                    <w:sz w:val="24"/>
                    <w:szCs w:val="24"/>
                  </w:rPr>
                  <w:t>al MediLab Ma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>n</w:t>
                </w:r>
                <w:r>
                  <w:rPr>
                    <w:b/>
                    <w:i/>
                    <w:sz w:val="24"/>
                    <w:szCs w:val="24"/>
                  </w:rPr>
                  <w:t>d</w:t>
                </w:r>
                <w:r>
                  <w:rPr>
                    <w:b/>
                    <w:i/>
                    <w:spacing w:val="-2"/>
                    <w:sz w:val="24"/>
                    <w:szCs w:val="24"/>
                  </w:rPr>
                  <w:t>al</w:t>
                </w:r>
                <w:r>
                  <w:rPr>
                    <w:b/>
                    <w:i/>
                    <w:sz w:val="24"/>
                    <w:szCs w:val="24"/>
                  </w:rPr>
                  <w:t>a Wal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>u</w:t>
                </w:r>
                <w:r>
                  <w:rPr>
                    <w:b/>
                    <w:i/>
                    <w:spacing w:val="-1"/>
                    <w:sz w:val="24"/>
                    <w:szCs w:val="24"/>
                  </w:rPr>
                  <w:t>y</w:t>
                </w:r>
                <w:r>
                  <w:rPr>
                    <w:b/>
                    <w:i/>
                    <w:sz w:val="24"/>
                    <w:szCs w:val="24"/>
                  </w:rPr>
                  <w:t xml:space="preserve">a Vol 9 No 1, </w:t>
                </w:r>
                <w:r>
                  <w:rPr>
                    <w:b/>
                    <w:i/>
                    <w:spacing w:val="-2"/>
                    <w:sz w:val="24"/>
                    <w:szCs w:val="24"/>
                  </w:rPr>
                  <w:t>A</w:t>
                </w:r>
                <w:r>
                  <w:rPr>
                    <w:b/>
                    <w:i/>
                    <w:sz w:val="24"/>
                    <w:szCs w:val="24"/>
                  </w:rPr>
                  <w:t>g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>u</w:t>
                </w:r>
                <w:r>
                  <w:rPr>
                    <w:b/>
                    <w:i/>
                    <w:sz w:val="24"/>
                    <w:szCs w:val="24"/>
                  </w:rPr>
                  <w:t>st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>u</w:t>
                </w:r>
                <w:r>
                  <w:rPr>
                    <w:b/>
                    <w:i/>
                    <w:sz w:val="24"/>
                    <w:szCs w:val="24"/>
                  </w:rPr>
                  <w:t>s 2025</w:t>
                </w:r>
              </w:p>
              <w:p w14:paraId="45376646" w14:textId="77777777" w:rsidR="006E5602" w:rsidRDefault="00000000">
                <w:pPr>
                  <w:ind w:left="1918" w:right="20" w:hanging="1940"/>
                  <w:jc w:val="right"/>
                  <w:rPr>
                    <w:sz w:val="24"/>
                    <w:szCs w:val="24"/>
                  </w:rPr>
                </w:pPr>
                <w:r>
                  <w:rPr>
                    <w:b/>
                    <w:i/>
                    <w:sz w:val="24"/>
                    <w:szCs w:val="24"/>
                  </w:rPr>
                  <w:t>W</w:t>
                </w:r>
                <w:r>
                  <w:rPr>
                    <w:b/>
                    <w:i/>
                    <w:spacing w:val="-1"/>
                    <w:sz w:val="24"/>
                    <w:szCs w:val="24"/>
                  </w:rPr>
                  <w:t>e</w:t>
                </w:r>
                <w:r>
                  <w:rPr>
                    <w:b/>
                    <w:i/>
                    <w:sz w:val="24"/>
                    <w:szCs w:val="24"/>
                  </w:rPr>
                  <w:t>bsi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>t</w:t>
                </w:r>
                <w:r>
                  <w:rPr>
                    <w:b/>
                    <w:i/>
                    <w:sz w:val="24"/>
                    <w:szCs w:val="24"/>
                  </w:rPr>
                  <w:t>e</w:t>
                </w:r>
                <w:r>
                  <w:rPr>
                    <w:b/>
                    <w:i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b/>
                    <w:i/>
                    <w:sz w:val="24"/>
                    <w:szCs w:val="24"/>
                  </w:rPr>
                  <w:t>:</w:t>
                </w:r>
                <w:hyperlink r:id="rId2">
                  <w:r>
                    <w:rPr>
                      <w:i/>
                      <w:sz w:val="22"/>
                      <w:szCs w:val="22"/>
                    </w:rPr>
                    <w:t>h</w:t>
                  </w:r>
                  <w:r>
                    <w:rPr>
                      <w:i/>
                      <w:spacing w:val="1"/>
                      <w:sz w:val="22"/>
                      <w:szCs w:val="22"/>
                    </w:rPr>
                    <w:t>tt</w:t>
                  </w:r>
                  <w:r>
                    <w:rPr>
                      <w:i/>
                      <w:sz w:val="22"/>
                      <w:szCs w:val="22"/>
                    </w:rPr>
                    <w:t>p</w:t>
                  </w:r>
                  <w:r>
                    <w:rPr>
                      <w:i/>
                      <w:spacing w:val="-1"/>
                      <w:sz w:val="22"/>
                      <w:szCs w:val="22"/>
                    </w:rPr>
                    <w:t>/</w:t>
                  </w:r>
                  <w:r>
                    <w:rPr>
                      <w:i/>
                      <w:spacing w:val="1"/>
                      <w:sz w:val="22"/>
                      <w:szCs w:val="22"/>
                    </w:rPr>
                    <w:t>/</w:t>
                  </w:r>
                  <w:r>
                    <w:rPr>
                      <w:i/>
                      <w:spacing w:val="-2"/>
                      <w:sz w:val="22"/>
                      <w:szCs w:val="22"/>
                    </w:rPr>
                    <w:t>:</w:t>
                  </w:r>
                  <w:r>
                    <w:rPr>
                      <w:i/>
                      <w:sz w:val="22"/>
                      <w:szCs w:val="22"/>
                    </w:rPr>
                    <w:t>ana</w:t>
                  </w:r>
                  <w:r>
                    <w:rPr>
                      <w:i/>
                      <w:spacing w:val="-1"/>
                      <w:sz w:val="22"/>
                      <w:szCs w:val="22"/>
                    </w:rPr>
                    <w:t>l</w:t>
                  </w:r>
                  <w:r>
                    <w:rPr>
                      <w:i/>
                      <w:spacing w:val="1"/>
                      <w:sz w:val="22"/>
                      <w:szCs w:val="22"/>
                    </w:rPr>
                    <w:t>i</w:t>
                  </w:r>
                  <w:r>
                    <w:rPr>
                      <w:i/>
                      <w:spacing w:val="-2"/>
                      <w:sz w:val="22"/>
                      <w:szCs w:val="22"/>
                    </w:rPr>
                    <w:t>s</w:t>
                  </w:r>
                  <w:r>
                    <w:rPr>
                      <w:i/>
                      <w:sz w:val="22"/>
                      <w:szCs w:val="22"/>
                    </w:rPr>
                    <w:t>k</w:t>
                  </w:r>
                  <w:r>
                    <w:rPr>
                      <w:i/>
                      <w:spacing w:val="1"/>
                      <w:sz w:val="22"/>
                      <w:szCs w:val="22"/>
                    </w:rPr>
                    <w:t>e</w:t>
                  </w:r>
                  <w:r>
                    <w:rPr>
                      <w:i/>
                      <w:spacing w:val="-2"/>
                      <w:sz w:val="22"/>
                      <w:szCs w:val="22"/>
                    </w:rPr>
                    <w:t>se</w:t>
                  </w:r>
                  <w:r>
                    <w:rPr>
                      <w:i/>
                      <w:sz w:val="22"/>
                      <w:szCs w:val="22"/>
                    </w:rPr>
                    <w:t>ha</w:t>
                  </w:r>
                  <w:r>
                    <w:rPr>
                      <w:i/>
                      <w:spacing w:val="1"/>
                      <w:sz w:val="22"/>
                      <w:szCs w:val="22"/>
                    </w:rPr>
                    <w:t>t</w:t>
                  </w:r>
                  <w:r>
                    <w:rPr>
                      <w:i/>
                      <w:sz w:val="22"/>
                      <w:szCs w:val="22"/>
                    </w:rPr>
                    <w:t>a</w:t>
                  </w:r>
                  <w:r>
                    <w:rPr>
                      <w:i/>
                      <w:spacing w:val="-1"/>
                      <w:sz w:val="22"/>
                      <w:szCs w:val="22"/>
                    </w:rPr>
                    <w:t>n</w:t>
                  </w:r>
                  <w:r>
                    <w:rPr>
                      <w:i/>
                      <w:spacing w:val="1"/>
                      <w:sz w:val="22"/>
                      <w:szCs w:val="22"/>
                    </w:rPr>
                    <w:t>-</w:t>
                  </w:r>
                  <w:r>
                    <w:rPr>
                      <w:i/>
                      <w:spacing w:val="-1"/>
                      <w:sz w:val="22"/>
                      <w:szCs w:val="22"/>
                    </w:rPr>
                    <w:t>m</w:t>
                  </w:r>
                  <w:r>
                    <w:rPr>
                      <w:i/>
                      <w:sz w:val="22"/>
                      <w:szCs w:val="22"/>
                    </w:rPr>
                    <w:t>and</w:t>
                  </w:r>
                  <w:r>
                    <w:rPr>
                      <w:i/>
                      <w:spacing w:val="-2"/>
                      <w:sz w:val="22"/>
                      <w:szCs w:val="22"/>
                    </w:rPr>
                    <w:t>a</w:t>
                  </w:r>
                  <w:r>
                    <w:rPr>
                      <w:i/>
                      <w:spacing w:val="1"/>
                      <w:sz w:val="22"/>
                      <w:szCs w:val="22"/>
                    </w:rPr>
                    <w:t>l</w:t>
                  </w:r>
                  <w:r>
                    <w:rPr>
                      <w:i/>
                      <w:sz w:val="22"/>
                      <w:szCs w:val="22"/>
                    </w:rPr>
                    <w:t>a</w:t>
                  </w:r>
                  <w:r>
                    <w:rPr>
                      <w:i/>
                      <w:spacing w:val="-1"/>
                      <w:sz w:val="22"/>
                      <w:szCs w:val="22"/>
                    </w:rPr>
                    <w:t>w</w:t>
                  </w:r>
                  <w:r>
                    <w:rPr>
                      <w:i/>
                      <w:sz w:val="22"/>
                      <w:szCs w:val="22"/>
                    </w:rPr>
                    <w:t>a</w:t>
                  </w:r>
                  <w:r>
                    <w:rPr>
                      <w:i/>
                      <w:spacing w:val="-1"/>
                      <w:sz w:val="22"/>
                      <w:szCs w:val="22"/>
                    </w:rPr>
                    <w:t>l</w:t>
                  </w:r>
                  <w:r>
                    <w:rPr>
                      <w:i/>
                      <w:sz w:val="22"/>
                      <w:szCs w:val="22"/>
                    </w:rPr>
                    <w:t>uya.</w:t>
                  </w:r>
                  <w:r>
                    <w:rPr>
                      <w:i/>
                      <w:spacing w:val="-2"/>
                      <w:sz w:val="22"/>
                      <w:szCs w:val="22"/>
                    </w:rPr>
                    <w:t>a</w:t>
                  </w:r>
                  <w:r>
                    <w:rPr>
                      <w:i/>
                      <w:sz w:val="22"/>
                      <w:szCs w:val="22"/>
                    </w:rPr>
                    <w:t>c.</w:t>
                  </w:r>
                  <w:r>
                    <w:rPr>
                      <w:i/>
                      <w:spacing w:val="-1"/>
                      <w:sz w:val="22"/>
                      <w:szCs w:val="22"/>
                    </w:rPr>
                    <w:t>i</w:t>
                  </w:r>
                  <w:r>
                    <w:rPr>
                      <w:i/>
                      <w:sz w:val="22"/>
                      <w:szCs w:val="22"/>
                    </w:rPr>
                    <w:t>d</w:t>
                  </w:r>
                  <w:r>
                    <w:rPr>
                      <w:i/>
                      <w:spacing w:val="1"/>
                      <w:sz w:val="22"/>
                      <w:szCs w:val="22"/>
                    </w:rPr>
                    <w:t>/i</w:t>
                  </w:r>
                  <w:r>
                    <w:rPr>
                      <w:i/>
                      <w:spacing w:val="-2"/>
                      <w:sz w:val="22"/>
                      <w:szCs w:val="22"/>
                    </w:rPr>
                    <w:t>n</w:t>
                  </w:r>
                  <w:r>
                    <w:rPr>
                      <w:i/>
                      <w:sz w:val="22"/>
                      <w:szCs w:val="22"/>
                    </w:rPr>
                    <w:t>de</w:t>
                  </w:r>
                  <w:r>
                    <w:rPr>
                      <w:i/>
                      <w:spacing w:val="1"/>
                      <w:sz w:val="22"/>
                      <w:szCs w:val="22"/>
                    </w:rPr>
                    <w:t>x</w:t>
                  </w:r>
                  <w:r>
                    <w:rPr>
                      <w:i/>
                      <w:sz w:val="22"/>
                      <w:szCs w:val="22"/>
                    </w:rPr>
                    <w:t>.</w:t>
                  </w:r>
                  <w:r>
                    <w:rPr>
                      <w:i/>
                      <w:spacing w:val="-2"/>
                      <w:sz w:val="22"/>
                      <w:szCs w:val="22"/>
                    </w:rPr>
                    <w:t>p</w:t>
                  </w:r>
                  <w:r>
                    <w:rPr>
                      <w:i/>
                      <w:sz w:val="22"/>
                      <w:szCs w:val="22"/>
                    </w:rPr>
                    <w:t>hp</w:t>
                  </w:r>
                  <w:r>
                    <w:rPr>
                      <w:i/>
                      <w:spacing w:val="-1"/>
                      <w:sz w:val="22"/>
                      <w:szCs w:val="22"/>
                    </w:rPr>
                    <w:t>/</w:t>
                  </w:r>
                  <w:r>
                    <w:rPr>
                      <w:i/>
                      <w:sz w:val="22"/>
                      <w:szCs w:val="22"/>
                    </w:rPr>
                    <w:t>J</w:t>
                  </w:r>
                  <w:r>
                    <w:rPr>
                      <w:i/>
                      <w:spacing w:val="-1"/>
                      <w:sz w:val="22"/>
                      <w:szCs w:val="22"/>
                    </w:rPr>
                    <w:t>M</w:t>
                  </w:r>
                  <w:r>
                    <w:rPr>
                      <w:i/>
                      <w:spacing w:val="1"/>
                      <w:sz w:val="22"/>
                      <w:szCs w:val="22"/>
                    </w:rPr>
                    <w:t>M</w:t>
                  </w:r>
                  <w:r>
                    <w:rPr>
                      <w:i/>
                      <w:sz w:val="22"/>
                      <w:szCs w:val="22"/>
                    </w:rPr>
                    <w:t>e</w:t>
                  </w:r>
                  <w:r>
                    <w:rPr>
                      <w:i/>
                      <w:spacing w:val="-2"/>
                      <w:sz w:val="22"/>
                      <w:szCs w:val="22"/>
                    </w:rPr>
                    <w:t>d</w:t>
                  </w:r>
                  <w:r>
                    <w:rPr>
                      <w:i/>
                      <w:spacing w:val="1"/>
                      <w:sz w:val="22"/>
                      <w:szCs w:val="22"/>
                    </w:rPr>
                    <w:t>i</w:t>
                  </w:r>
                  <w:r>
                    <w:rPr>
                      <w:i/>
                      <w:spacing w:val="-1"/>
                      <w:sz w:val="22"/>
                      <w:szCs w:val="22"/>
                    </w:rPr>
                    <w:t>l</w:t>
                  </w:r>
                  <w:r>
                    <w:rPr>
                      <w:i/>
                      <w:sz w:val="22"/>
                      <w:szCs w:val="22"/>
                    </w:rPr>
                    <w:t>ab)</w:t>
                  </w:r>
                </w:hyperlink>
                <w:r>
                  <w:rPr>
                    <w:i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i/>
                    <w:spacing w:val="-1"/>
                    <w:sz w:val="22"/>
                    <w:szCs w:val="22"/>
                  </w:rPr>
                  <w:t>DO</w:t>
                </w:r>
                <w:r>
                  <w:rPr>
                    <w:b/>
                    <w:i/>
                    <w:sz w:val="22"/>
                    <w:szCs w:val="22"/>
                  </w:rPr>
                  <w:t xml:space="preserve">I </w:t>
                </w:r>
                <w:r>
                  <w:rPr>
                    <w:b/>
                    <w:i/>
                    <w:spacing w:val="2"/>
                    <w:sz w:val="22"/>
                    <w:szCs w:val="22"/>
                  </w:rPr>
                  <w:t>:</w:t>
                </w:r>
                <w:r>
                  <w:rPr>
                    <w:i/>
                    <w:sz w:val="22"/>
                    <w:szCs w:val="22"/>
                  </w:rPr>
                  <w:t>h</w:t>
                </w:r>
                <w:r>
                  <w:rPr>
                    <w:i/>
                    <w:spacing w:val="-1"/>
                    <w:sz w:val="22"/>
                    <w:szCs w:val="22"/>
                  </w:rPr>
                  <w:t>t</w:t>
                </w:r>
                <w:r>
                  <w:rPr>
                    <w:i/>
                    <w:spacing w:val="1"/>
                    <w:sz w:val="22"/>
                    <w:szCs w:val="22"/>
                  </w:rPr>
                  <w:t>t</w:t>
                </w:r>
                <w:r>
                  <w:rPr>
                    <w:i/>
                    <w:sz w:val="22"/>
                    <w:szCs w:val="22"/>
                  </w:rPr>
                  <w:t>p</w:t>
                </w:r>
                <w:r>
                  <w:rPr>
                    <w:i/>
                    <w:spacing w:val="-2"/>
                    <w:sz w:val="22"/>
                    <w:szCs w:val="22"/>
                  </w:rPr>
                  <w:t>s</w:t>
                </w:r>
                <w:r>
                  <w:rPr>
                    <w:i/>
                    <w:spacing w:val="1"/>
                    <w:sz w:val="22"/>
                    <w:szCs w:val="22"/>
                  </w:rPr>
                  <w:t>:</w:t>
                </w:r>
                <w:r>
                  <w:rPr>
                    <w:i/>
                    <w:spacing w:val="-1"/>
                    <w:sz w:val="22"/>
                    <w:szCs w:val="22"/>
                  </w:rPr>
                  <w:t>/</w:t>
                </w:r>
                <w:r>
                  <w:rPr>
                    <w:i/>
                    <w:spacing w:val="1"/>
                    <w:sz w:val="22"/>
                    <w:szCs w:val="22"/>
                  </w:rPr>
                  <w:t>/</w:t>
                </w:r>
                <w:r>
                  <w:rPr>
                    <w:i/>
                    <w:sz w:val="22"/>
                    <w:szCs w:val="22"/>
                  </w:rPr>
                  <w:t>d</w:t>
                </w:r>
                <w:r>
                  <w:rPr>
                    <w:i/>
                    <w:spacing w:val="-2"/>
                    <w:sz w:val="22"/>
                    <w:szCs w:val="22"/>
                  </w:rPr>
                  <w:t>o</w:t>
                </w:r>
                <w:r>
                  <w:rPr>
                    <w:i/>
                    <w:spacing w:val="1"/>
                    <w:sz w:val="22"/>
                    <w:szCs w:val="22"/>
                  </w:rPr>
                  <w:t>i</w:t>
                </w:r>
                <w:r>
                  <w:rPr>
                    <w:i/>
                    <w:sz w:val="22"/>
                    <w:szCs w:val="22"/>
                  </w:rPr>
                  <w:t>.or</w:t>
                </w:r>
                <w:r>
                  <w:rPr>
                    <w:i/>
                    <w:spacing w:val="-2"/>
                    <w:sz w:val="22"/>
                    <w:szCs w:val="22"/>
                  </w:rPr>
                  <w:t>g</w:t>
                </w:r>
                <w:r>
                  <w:rPr>
                    <w:i/>
                    <w:spacing w:val="1"/>
                    <w:sz w:val="22"/>
                    <w:szCs w:val="22"/>
                  </w:rPr>
                  <w:t>/</w:t>
                </w:r>
                <w:r>
                  <w:rPr>
                    <w:i/>
                    <w:sz w:val="22"/>
                    <w:szCs w:val="22"/>
                  </w:rPr>
                  <w:t>10.</w:t>
                </w:r>
                <w:r>
                  <w:rPr>
                    <w:i/>
                    <w:spacing w:val="-2"/>
                    <w:sz w:val="22"/>
                    <w:szCs w:val="22"/>
                  </w:rPr>
                  <w:t>36</w:t>
                </w:r>
                <w:r>
                  <w:rPr>
                    <w:i/>
                    <w:sz w:val="22"/>
                    <w:szCs w:val="22"/>
                  </w:rPr>
                  <w:t>566</w:t>
                </w:r>
                <w:r>
                  <w:rPr>
                    <w:i/>
                    <w:spacing w:val="1"/>
                    <w:sz w:val="22"/>
                    <w:szCs w:val="22"/>
                  </w:rPr>
                  <w:t>/</w:t>
                </w:r>
                <w:r>
                  <w:rPr>
                    <w:i/>
                    <w:spacing w:val="-1"/>
                    <w:sz w:val="22"/>
                    <w:szCs w:val="22"/>
                  </w:rPr>
                  <w:t>m</w:t>
                </w:r>
                <w:r>
                  <w:rPr>
                    <w:i/>
                    <w:sz w:val="22"/>
                    <w:szCs w:val="22"/>
                  </w:rPr>
                  <w:t>e</w:t>
                </w:r>
                <w:r>
                  <w:rPr>
                    <w:i/>
                    <w:spacing w:val="-2"/>
                    <w:sz w:val="22"/>
                    <w:szCs w:val="22"/>
                  </w:rPr>
                  <w:t>d</w:t>
                </w:r>
                <w:r>
                  <w:rPr>
                    <w:i/>
                    <w:spacing w:val="1"/>
                    <w:sz w:val="22"/>
                    <w:szCs w:val="22"/>
                  </w:rPr>
                  <w:t>i</w:t>
                </w:r>
                <w:r>
                  <w:rPr>
                    <w:i/>
                    <w:spacing w:val="-1"/>
                    <w:sz w:val="22"/>
                    <w:szCs w:val="22"/>
                  </w:rPr>
                  <w:t>l</w:t>
                </w:r>
                <w:r>
                  <w:rPr>
                    <w:i/>
                    <w:sz w:val="22"/>
                    <w:szCs w:val="22"/>
                  </w:rPr>
                  <w:t>ab.v</w:t>
                </w:r>
                <w:r>
                  <w:rPr>
                    <w:i/>
                    <w:spacing w:val="-2"/>
                    <w:sz w:val="22"/>
                    <w:szCs w:val="22"/>
                  </w:rPr>
                  <w:t>5</w:t>
                </w:r>
                <w:r>
                  <w:rPr>
                    <w:i/>
                    <w:spacing w:val="1"/>
                    <w:sz w:val="22"/>
                    <w:szCs w:val="22"/>
                  </w:rPr>
                  <w:t>i</w:t>
                </w:r>
                <w:r>
                  <w:rPr>
                    <w:i/>
                    <w:spacing w:val="-2"/>
                    <w:sz w:val="22"/>
                    <w:szCs w:val="22"/>
                  </w:rPr>
                  <w:t>1</w:t>
                </w:r>
                <w:r>
                  <w:rPr>
                    <w:i/>
                    <w:spacing w:val="1"/>
                    <w:sz w:val="22"/>
                    <w:szCs w:val="22"/>
                  </w:rPr>
                  <w:t>%</w:t>
                </w:r>
                <w:r>
                  <w:rPr>
                    <w:i/>
                    <w:sz w:val="22"/>
                    <w:szCs w:val="22"/>
                  </w:rPr>
                  <w:t>20</w:t>
                </w:r>
                <w:r>
                  <w:rPr>
                    <w:i/>
                    <w:spacing w:val="-1"/>
                    <w:sz w:val="22"/>
                    <w:szCs w:val="22"/>
                  </w:rPr>
                  <w:t>j</w:t>
                </w:r>
                <w:r>
                  <w:rPr>
                    <w:i/>
                    <w:sz w:val="22"/>
                    <w:szCs w:val="22"/>
                  </w:rPr>
                  <w:t>u</w:t>
                </w:r>
                <w:r>
                  <w:rPr>
                    <w:i/>
                    <w:spacing w:val="-1"/>
                    <w:sz w:val="22"/>
                    <w:szCs w:val="22"/>
                  </w:rPr>
                  <w:t>l</w:t>
                </w:r>
                <w:r>
                  <w:rPr>
                    <w:i/>
                    <w:spacing w:val="1"/>
                    <w:sz w:val="22"/>
                    <w:szCs w:val="22"/>
                  </w:rPr>
                  <w:t>i</w:t>
                </w:r>
                <w:r>
                  <w:rPr>
                    <w:i/>
                    <w:sz w:val="22"/>
                    <w:szCs w:val="22"/>
                  </w:rPr>
                  <w:t>.</w:t>
                </w:r>
                <w:r>
                  <w:rPr>
                    <w:i/>
                    <w:spacing w:val="-2"/>
                    <w:sz w:val="22"/>
                    <w:szCs w:val="22"/>
                  </w:rPr>
                  <w:t>1</w:t>
                </w:r>
                <w:r>
                  <w:rPr>
                    <w:i/>
                    <w:sz w:val="22"/>
                    <w:szCs w:val="22"/>
                  </w:rPr>
                  <w:t xml:space="preserve">48 </w:t>
                </w:r>
                <w:r>
                  <w:rPr>
                    <w:b/>
                    <w:i/>
                    <w:sz w:val="24"/>
                    <w:szCs w:val="24"/>
                  </w:rPr>
                  <w:t>p</w:t>
                </w:r>
                <w:r>
                  <w:rPr>
                    <w:b/>
                    <w:i/>
                    <w:spacing w:val="-1"/>
                    <w:sz w:val="24"/>
                    <w:szCs w:val="24"/>
                  </w:rPr>
                  <w:t>-</w:t>
                </w:r>
                <w:r>
                  <w:rPr>
                    <w:b/>
                    <w:i/>
                    <w:sz w:val="24"/>
                    <w:szCs w:val="24"/>
                  </w:rPr>
                  <w:t>I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>SS</w:t>
                </w:r>
                <w:r>
                  <w:rPr>
                    <w:b/>
                    <w:i/>
                    <w:sz w:val="24"/>
                    <w:szCs w:val="24"/>
                  </w:rPr>
                  <w:t>N :</w:t>
                </w:r>
                <w:r>
                  <w:rPr>
                    <w:b/>
                    <w:i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b/>
                    <w:i/>
                    <w:sz w:val="24"/>
                    <w:szCs w:val="24"/>
                  </w:rPr>
                  <w:t>258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>0</w:t>
                </w:r>
                <w:r>
                  <w:rPr>
                    <w:b/>
                    <w:i/>
                    <w:spacing w:val="-1"/>
                    <w:sz w:val="24"/>
                    <w:szCs w:val="24"/>
                  </w:rPr>
                  <w:t>-</w:t>
                </w:r>
                <w:r>
                  <w:rPr>
                    <w:b/>
                    <w:i/>
                    <w:sz w:val="24"/>
                    <w:szCs w:val="24"/>
                  </w:rPr>
                  <w:t>4073</w:t>
                </w:r>
              </w:p>
              <w:p w14:paraId="795B59BA" w14:textId="77777777" w:rsidR="006E5602" w:rsidRDefault="00000000">
                <w:pPr>
                  <w:ind w:right="22"/>
                  <w:jc w:val="right"/>
                  <w:rPr>
                    <w:sz w:val="24"/>
                    <w:szCs w:val="24"/>
                  </w:rPr>
                </w:pPr>
                <w:r>
                  <w:rPr>
                    <w:b/>
                    <w:i/>
                    <w:spacing w:val="-1"/>
                    <w:sz w:val="24"/>
                    <w:szCs w:val="24"/>
                  </w:rPr>
                  <w:t>e-</w:t>
                </w:r>
                <w:r>
                  <w:rPr>
                    <w:b/>
                    <w:i/>
                    <w:sz w:val="24"/>
                    <w:szCs w:val="24"/>
                  </w:rPr>
                  <w:t>I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>SS</w:t>
                </w:r>
                <w:r>
                  <w:rPr>
                    <w:b/>
                    <w:i/>
                    <w:sz w:val="24"/>
                    <w:szCs w:val="24"/>
                  </w:rPr>
                  <w:t>N:</w:t>
                </w:r>
                <w:r>
                  <w:rPr>
                    <w:b/>
                    <w:i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b/>
                    <w:i/>
                    <w:sz w:val="24"/>
                    <w:szCs w:val="24"/>
                  </w:rPr>
                  <w:t>268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>5</w:t>
                </w:r>
                <w:r>
                  <w:rPr>
                    <w:b/>
                    <w:i/>
                    <w:spacing w:val="-1"/>
                    <w:sz w:val="24"/>
                    <w:szCs w:val="24"/>
                  </w:rPr>
                  <w:t>-</w:t>
                </w:r>
                <w:r>
                  <w:rPr>
                    <w:b/>
                    <w:i/>
                    <w:sz w:val="24"/>
                    <w:szCs w:val="24"/>
                  </w:rPr>
                  <w:t>1113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C28C7" w14:textId="77777777" w:rsidR="006E5602" w:rsidRDefault="00000000">
    <w:pPr>
      <w:spacing w:line="200" w:lineRule="exact"/>
    </w:pPr>
    <w:r>
      <w:pict w14:anchorId="2EA37F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3" type="#_x0000_t75" style="position:absolute;margin-left:32.3pt;margin-top:13.55pt;width:87.75pt;height:92.25pt;z-index:-251659264;mso-position-horizontal-relative:page;mso-position-vertical-relative:page">
          <v:imagedata r:id="rId1" o:title=""/>
          <w10:wrap anchorx="page" anchory="page"/>
        </v:shape>
      </w:pict>
    </w:r>
    <w:r>
      <w:pict w14:anchorId="516F9CBC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188.3pt;margin-top:36.5pt;width:347.45pt;height:68pt;z-index:-251658240;mso-position-horizontal-relative:page;mso-position-vertical-relative:page" filled="f" stroked="f">
          <v:textbox inset="0,0,0,0">
            <w:txbxContent>
              <w:p w14:paraId="297A4DE4" w14:textId="77777777" w:rsidR="006E5602" w:rsidRDefault="00000000">
                <w:pPr>
                  <w:spacing w:line="260" w:lineRule="exact"/>
                  <w:ind w:right="21"/>
                  <w:jc w:val="right"/>
                  <w:rPr>
                    <w:sz w:val="24"/>
                    <w:szCs w:val="24"/>
                  </w:rPr>
                </w:pPr>
                <w:r>
                  <w:rPr>
                    <w:b/>
                    <w:i/>
                    <w:sz w:val="24"/>
                    <w:szCs w:val="24"/>
                  </w:rPr>
                  <w:t>J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>u</w:t>
                </w:r>
                <w:r>
                  <w:rPr>
                    <w:b/>
                    <w:i/>
                    <w:sz w:val="24"/>
                    <w:szCs w:val="24"/>
                  </w:rPr>
                  <w:t>r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>n</w:t>
                </w:r>
                <w:r>
                  <w:rPr>
                    <w:b/>
                    <w:i/>
                    <w:sz w:val="24"/>
                    <w:szCs w:val="24"/>
                  </w:rPr>
                  <w:t>al MediLab Ma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>n</w:t>
                </w:r>
                <w:r>
                  <w:rPr>
                    <w:b/>
                    <w:i/>
                    <w:sz w:val="24"/>
                    <w:szCs w:val="24"/>
                  </w:rPr>
                  <w:t>d</w:t>
                </w:r>
                <w:r>
                  <w:rPr>
                    <w:b/>
                    <w:i/>
                    <w:spacing w:val="-2"/>
                    <w:sz w:val="24"/>
                    <w:szCs w:val="24"/>
                  </w:rPr>
                  <w:t>al</w:t>
                </w:r>
                <w:r>
                  <w:rPr>
                    <w:b/>
                    <w:i/>
                    <w:sz w:val="24"/>
                    <w:szCs w:val="24"/>
                  </w:rPr>
                  <w:t>a Wal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>u</w:t>
                </w:r>
                <w:r>
                  <w:rPr>
                    <w:b/>
                    <w:i/>
                    <w:spacing w:val="-1"/>
                    <w:sz w:val="24"/>
                    <w:szCs w:val="24"/>
                  </w:rPr>
                  <w:t>y</w:t>
                </w:r>
                <w:r>
                  <w:rPr>
                    <w:b/>
                    <w:i/>
                    <w:sz w:val="24"/>
                    <w:szCs w:val="24"/>
                  </w:rPr>
                  <w:t xml:space="preserve">a Vol 9 No 1, </w:t>
                </w:r>
                <w:r>
                  <w:rPr>
                    <w:b/>
                    <w:i/>
                    <w:spacing w:val="-2"/>
                    <w:sz w:val="24"/>
                    <w:szCs w:val="24"/>
                  </w:rPr>
                  <w:t>A</w:t>
                </w:r>
                <w:r>
                  <w:rPr>
                    <w:b/>
                    <w:i/>
                    <w:sz w:val="24"/>
                    <w:szCs w:val="24"/>
                  </w:rPr>
                  <w:t>g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>u</w:t>
                </w:r>
                <w:r>
                  <w:rPr>
                    <w:b/>
                    <w:i/>
                    <w:sz w:val="24"/>
                    <w:szCs w:val="24"/>
                  </w:rPr>
                  <w:t>st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>u</w:t>
                </w:r>
                <w:r>
                  <w:rPr>
                    <w:b/>
                    <w:i/>
                    <w:sz w:val="24"/>
                    <w:szCs w:val="24"/>
                  </w:rPr>
                  <w:t>s 2025</w:t>
                </w:r>
              </w:p>
              <w:p w14:paraId="540ADEB9" w14:textId="77777777" w:rsidR="006E5602" w:rsidRDefault="00000000">
                <w:pPr>
                  <w:ind w:left="1918" w:right="20" w:hanging="1940"/>
                  <w:jc w:val="right"/>
                  <w:rPr>
                    <w:sz w:val="24"/>
                    <w:szCs w:val="24"/>
                  </w:rPr>
                </w:pPr>
                <w:r>
                  <w:rPr>
                    <w:b/>
                    <w:i/>
                    <w:sz w:val="24"/>
                    <w:szCs w:val="24"/>
                  </w:rPr>
                  <w:t>W</w:t>
                </w:r>
                <w:r>
                  <w:rPr>
                    <w:b/>
                    <w:i/>
                    <w:spacing w:val="-1"/>
                    <w:sz w:val="24"/>
                    <w:szCs w:val="24"/>
                  </w:rPr>
                  <w:t>e</w:t>
                </w:r>
                <w:r>
                  <w:rPr>
                    <w:b/>
                    <w:i/>
                    <w:sz w:val="24"/>
                    <w:szCs w:val="24"/>
                  </w:rPr>
                  <w:t>bsi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>t</w:t>
                </w:r>
                <w:r>
                  <w:rPr>
                    <w:b/>
                    <w:i/>
                    <w:sz w:val="24"/>
                    <w:szCs w:val="24"/>
                  </w:rPr>
                  <w:t>e</w:t>
                </w:r>
                <w:r>
                  <w:rPr>
                    <w:b/>
                    <w:i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b/>
                    <w:i/>
                    <w:sz w:val="24"/>
                    <w:szCs w:val="24"/>
                  </w:rPr>
                  <w:t>:</w:t>
                </w:r>
                <w:hyperlink r:id="rId2">
                  <w:r>
                    <w:rPr>
                      <w:i/>
                      <w:sz w:val="22"/>
                      <w:szCs w:val="22"/>
                    </w:rPr>
                    <w:t>h</w:t>
                  </w:r>
                  <w:r>
                    <w:rPr>
                      <w:i/>
                      <w:spacing w:val="1"/>
                      <w:sz w:val="22"/>
                      <w:szCs w:val="22"/>
                    </w:rPr>
                    <w:t>tt</w:t>
                  </w:r>
                  <w:r>
                    <w:rPr>
                      <w:i/>
                      <w:sz w:val="22"/>
                      <w:szCs w:val="22"/>
                    </w:rPr>
                    <w:t>p</w:t>
                  </w:r>
                  <w:r>
                    <w:rPr>
                      <w:i/>
                      <w:spacing w:val="-1"/>
                      <w:sz w:val="22"/>
                      <w:szCs w:val="22"/>
                    </w:rPr>
                    <w:t>/</w:t>
                  </w:r>
                  <w:r>
                    <w:rPr>
                      <w:i/>
                      <w:spacing w:val="1"/>
                      <w:sz w:val="22"/>
                      <w:szCs w:val="22"/>
                    </w:rPr>
                    <w:t>/</w:t>
                  </w:r>
                  <w:r>
                    <w:rPr>
                      <w:i/>
                      <w:spacing w:val="-2"/>
                      <w:sz w:val="22"/>
                      <w:szCs w:val="22"/>
                    </w:rPr>
                    <w:t>:</w:t>
                  </w:r>
                  <w:r>
                    <w:rPr>
                      <w:i/>
                      <w:sz w:val="22"/>
                      <w:szCs w:val="22"/>
                    </w:rPr>
                    <w:t>ana</w:t>
                  </w:r>
                  <w:r>
                    <w:rPr>
                      <w:i/>
                      <w:spacing w:val="-1"/>
                      <w:sz w:val="22"/>
                      <w:szCs w:val="22"/>
                    </w:rPr>
                    <w:t>l</w:t>
                  </w:r>
                  <w:r>
                    <w:rPr>
                      <w:i/>
                      <w:spacing w:val="1"/>
                      <w:sz w:val="22"/>
                      <w:szCs w:val="22"/>
                    </w:rPr>
                    <w:t>i</w:t>
                  </w:r>
                  <w:r>
                    <w:rPr>
                      <w:i/>
                      <w:spacing w:val="-2"/>
                      <w:sz w:val="22"/>
                      <w:szCs w:val="22"/>
                    </w:rPr>
                    <w:t>s</w:t>
                  </w:r>
                  <w:r>
                    <w:rPr>
                      <w:i/>
                      <w:sz w:val="22"/>
                      <w:szCs w:val="22"/>
                    </w:rPr>
                    <w:t>k</w:t>
                  </w:r>
                  <w:r>
                    <w:rPr>
                      <w:i/>
                      <w:spacing w:val="1"/>
                      <w:sz w:val="22"/>
                      <w:szCs w:val="22"/>
                    </w:rPr>
                    <w:t>e</w:t>
                  </w:r>
                  <w:r>
                    <w:rPr>
                      <w:i/>
                      <w:spacing w:val="-2"/>
                      <w:sz w:val="22"/>
                      <w:szCs w:val="22"/>
                    </w:rPr>
                    <w:t>se</w:t>
                  </w:r>
                  <w:r>
                    <w:rPr>
                      <w:i/>
                      <w:sz w:val="22"/>
                      <w:szCs w:val="22"/>
                    </w:rPr>
                    <w:t>ha</w:t>
                  </w:r>
                  <w:r>
                    <w:rPr>
                      <w:i/>
                      <w:spacing w:val="1"/>
                      <w:sz w:val="22"/>
                      <w:szCs w:val="22"/>
                    </w:rPr>
                    <w:t>t</w:t>
                  </w:r>
                  <w:r>
                    <w:rPr>
                      <w:i/>
                      <w:sz w:val="22"/>
                      <w:szCs w:val="22"/>
                    </w:rPr>
                    <w:t>a</w:t>
                  </w:r>
                  <w:r>
                    <w:rPr>
                      <w:i/>
                      <w:spacing w:val="-1"/>
                      <w:sz w:val="22"/>
                      <w:szCs w:val="22"/>
                    </w:rPr>
                    <w:t>n</w:t>
                  </w:r>
                  <w:r>
                    <w:rPr>
                      <w:i/>
                      <w:spacing w:val="1"/>
                      <w:sz w:val="22"/>
                      <w:szCs w:val="22"/>
                    </w:rPr>
                    <w:t>-</w:t>
                  </w:r>
                  <w:r>
                    <w:rPr>
                      <w:i/>
                      <w:spacing w:val="-1"/>
                      <w:sz w:val="22"/>
                      <w:szCs w:val="22"/>
                    </w:rPr>
                    <w:t>m</w:t>
                  </w:r>
                  <w:r>
                    <w:rPr>
                      <w:i/>
                      <w:sz w:val="22"/>
                      <w:szCs w:val="22"/>
                    </w:rPr>
                    <w:t>and</w:t>
                  </w:r>
                  <w:r>
                    <w:rPr>
                      <w:i/>
                      <w:spacing w:val="-2"/>
                      <w:sz w:val="22"/>
                      <w:szCs w:val="22"/>
                    </w:rPr>
                    <w:t>a</w:t>
                  </w:r>
                  <w:r>
                    <w:rPr>
                      <w:i/>
                      <w:spacing w:val="1"/>
                      <w:sz w:val="22"/>
                      <w:szCs w:val="22"/>
                    </w:rPr>
                    <w:t>l</w:t>
                  </w:r>
                  <w:r>
                    <w:rPr>
                      <w:i/>
                      <w:sz w:val="22"/>
                      <w:szCs w:val="22"/>
                    </w:rPr>
                    <w:t>a</w:t>
                  </w:r>
                  <w:r>
                    <w:rPr>
                      <w:i/>
                      <w:spacing w:val="-1"/>
                      <w:sz w:val="22"/>
                      <w:szCs w:val="22"/>
                    </w:rPr>
                    <w:t>w</w:t>
                  </w:r>
                  <w:r>
                    <w:rPr>
                      <w:i/>
                      <w:sz w:val="22"/>
                      <w:szCs w:val="22"/>
                    </w:rPr>
                    <w:t>a</w:t>
                  </w:r>
                  <w:r>
                    <w:rPr>
                      <w:i/>
                      <w:spacing w:val="-1"/>
                      <w:sz w:val="22"/>
                      <w:szCs w:val="22"/>
                    </w:rPr>
                    <w:t>l</w:t>
                  </w:r>
                  <w:r>
                    <w:rPr>
                      <w:i/>
                      <w:sz w:val="22"/>
                      <w:szCs w:val="22"/>
                    </w:rPr>
                    <w:t>uya.</w:t>
                  </w:r>
                  <w:r>
                    <w:rPr>
                      <w:i/>
                      <w:spacing w:val="-2"/>
                      <w:sz w:val="22"/>
                      <w:szCs w:val="22"/>
                    </w:rPr>
                    <w:t>a</w:t>
                  </w:r>
                  <w:r>
                    <w:rPr>
                      <w:i/>
                      <w:sz w:val="22"/>
                      <w:szCs w:val="22"/>
                    </w:rPr>
                    <w:t>c.</w:t>
                  </w:r>
                  <w:r>
                    <w:rPr>
                      <w:i/>
                      <w:spacing w:val="-1"/>
                      <w:sz w:val="22"/>
                      <w:szCs w:val="22"/>
                    </w:rPr>
                    <w:t>i</w:t>
                  </w:r>
                  <w:r>
                    <w:rPr>
                      <w:i/>
                      <w:sz w:val="22"/>
                      <w:szCs w:val="22"/>
                    </w:rPr>
                    <w:t>d</w:t>
                  </w:r>
                  <w:r>
                    <w:rPr>
                      <w:i/>
                      <w:spacing w:val="1"/>
                      <w:sz w:val="22"/>
                      <w:szCs w:val="22"/>
                    </w:rPr>
                    <w:t>/i</w:t>
                  </w:r>
                  <w:r>
                    <w:rPr>
                      <w:i/>
                      <w:spacing w:val="-2"/>
                      <w:sz w:val="22"/>
                      <w:szCs w:val="22"/>
                    </w:rPr>
                    <w:t>n</w:t>
                  </w:r>
                  <w:r>
                    <w:rPr>
                      <w:i/>
                      <w:sz w:val="22"/>
                      <w:szCs w:val="22"/>
                    </w:rPr>
                    <w:t>de</w:t>
                  </w:r>
                  <w:r>
                    <w:rPr>
                      <w:i/>
                      <w:spacing w:val="1"/>
                      <w:sz w:val="22"/>
                      <w:szCs w:val="22"/>
                    </w:rPr>
                    <w:t>x</w:t>
                  </w:r>
                  <w:r>
                    <w:rPr>
                      <w:i/>
                      <w:sz w:val="22"/>
                      <w:szCs w:val="22"/>
                    </w:rPr>
                    <w:t>.</w:t>
                  </w:r>
                  <w:r>
                    <w:rPr>
                      <w:i/>
                      <w:spacing w:val="-2"/>
                      <w:sz w:val="22"/>
                      <w:szCs w:val="22"/>
                    </w:rPr>
                    <w:t>p</w:t>
                  </w:r>
                  <w:r>
                    <w:rPr>
                      <w:i/>
                      <w:sz w:val="22"/>
                      <w:szCs w:val="22"/>
                    </w:rPr>
                    <w:t>hp</w:t>
                  </w:r>
                  <w:r>
                    <w:rPr>
                      <w:i/>
                      <w:spacing w:val="-1"/>
                      <w:sz w:val="22"/>
                      <w:szCs w:val="22"/>
                    </w:rPr>
                    <w:t>/</w:t>
                  </w:r>
                  <w:r>
                    <w:rPr>
                      <w:i/>
                      <w:sz w:val="22"/>
                      <w:szCs w:val="22"/>
                    </w:rPr>
                    <w:t>J</w:t>
                  </w:r>
                  <w:r>
                    <w:rPr>
                      <w:i/>
                      <w:spacing w:val="-1"/>
                      <w:sz w:val="22"/>
                      <w:szCs w:val="22"/>
                    </w:rPr>
                    <w:t>M</w:t>
                  </w:r>
                  <w:r>
                    <w:rPr>
                      <w:i/>
                      <w:spacing w:val="1"/>
                      <w:sz w:val="22"/>
                      <w:szCs w:val="22"/>
                    </w:rPr>
                    <w:t>M</w:t>
                  </w:r>
                  <w:r>
                    <w:rPr>
                      <w:i/>
                      <w:sz w:val="22"/>
                      <w:szCs w:val="22"/>
                    </w:rPr>
                    <w:t>e</w:t>
                  </w:r>
                  <w:r>
                    <w:rPr>
                      <w:i/>
                      <w:spacing w:val="-2"/>
                      <w:sz w:val="22"/>
                      <w:szCs w:val="22"/>
                    </w:rPr>
                    <w:t>d</w:t>
                  </w:r>
                  <w:r>
                    <w:rPr>
                      <w:i/>
                      <w:spacing w:val="1"/>
                      <w:sz w:val="22"/>
                      <w:szCs w:val="22"/>
                    </w:rPr>
                    <w:t>i</w:t>
                  </w:r>
                  <w:r>
                    <w:rPr>
                      <w:i/>
                      <w:spacing w:val="-1"/>
                      <w:sz w:val="22"/>
                      <w:szCs w:val="22"/>
                    </w:rPr>
                    <w:t>l</w:t>
                  </w:r>
                  <w:r>
                    <w:rPr>
                      <w:i/>
                      <w:sz w:val="22"/>
                      <w:szCs w:val="22"/>
                    </w:rPr>
                    <w:t>ab)</w:t>
                  </w:r>
                </w:hyperlink>
                <w:r>
                  <w:rPr>
                    <w:i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i/>
                    <w:spacing w:val="-1"/>
                    <w:sz w:val="22"/>
                    <w:szCs w:val="22"/>
                  </w:rPr>
                  <w:t>DO</w:t>
                </w:r>
                <w:r>
                  <w:rPr>
                    <w:b/>
                    <w:i/>
                    <w:sz w:val="22"/>
                    <w:szCs w:val="22"/>
                  </w:rPr>
                  <w:t xml:space="preserve">I </w:t>
                </w:r>
                <w:r>
                  <w:rPr>
                    <w:b/>
                    <w:i/>
                    <w:spacing w:val="2"/>
                    <w:sz w:val="22"/>
                    <w:szCs w:val="22"/>
                  </w:rPr>
                  <w:t>:</w:t>
                </w:r>
                <w:r>
                  <w:rPr>
                    <w:i/>
                    <w:sz w:val="22"/>
                    <w:szCs w:val="22"/>
                  </w:rPr>
                  <w:t>h</w:t>
                </w:r>
                <w:r>
                  <w:rPr>
                    <w:i/>
                    <w:spacing w:val="-1"/>
                    <w:sz w:val="22"/>
                    <w:szCs w:val="22"/>
                  </w:rPr>
                  <w:t>t</w:t>
                </w:r>
                <w:r>
                  <w:rPr>
                    <w:i/>
                    <w:spacing w:val="1"/>
                    <w:sz w:val="22"/>
                    <w:szCs w:val="22"/>
                  </w:rPr>
                  <w:t>t</w:t>
                </w:r>
                <w:r>
                  <w:rPr>
                    <w:i/>
                    <w:sz w:val="22"/>
                    <w:szCs w:val="22"/>
                  </w:rPr>
                  <w:t>p</w:t>
                </w:r>
                <w:r>
                  <w:rPr>
                    <w:i/>
                    <w:spacing w:val="-2"/>
                    <w:sz w:val="22"/>
                    <w:szCs w:val="22"/>
                  </w:rPr>
                  <w:t>s</w:t>
                </w:r>
                <w:r>
                  <w:rPr>
                    <w:i/>
                    <w:spacing w:val="1"/>
                    <w:sz w:val="22"/>
                    <w:szCs w:val="22"/>
                  </w:rPr>
                  <w:t>:</w:t>
                </w:r>
                <w:r>
                  <w:rPr>
                    <w:i/>
                    <w:spacing w:val="-1"/>
                    <w:sz w:val="22"/>
                    <w:szCs w:val="22"/>
                  </w:rPr>
                  <w:t>/</w:t>
                </w:r>
                <w:r>
                  <w:rPr>
                    <w:i/>
                    <w:spacing w:val="1"/>
                    <w:sz w:val="22"/>
                    <w:szCs w:val="22"/>
                  </w:rPr>
                  <w:t>/</w:t>
                </w:r>
                <w:r>
                  <w:rPr>
                    <w:i/>
                    <w:sz w:val="22"/>
                    <w:szCs w:val="22"/>
                  </w:rPr>
                  <w:t>d</w:t>
                </w:r>
                <w:r>
                  <w:rPr>
                    <w:i/>
                    <w:spacing w:val="-2"/>
                    <w:sz w:val="22"/>
                    <w:szCs w:val="22"/>
                  </w:rPr>
                  <w:t>o</w:t>
                </w:r>
                <w:r>
                  <w:rPr>
                    <w:i/>
                    <w:spacing w:val="1"/>
                    <w:sz w:val="22"/>
                    <w:szCs w:val="22"/>
                  </w:rPr>
                  <w:t>i</w:t>
                </w:r>
                <w:r>
                  <w:rPr>
                    <w:i/>
                    <w:sz w:val="22"/>
                    <w:szCs w:val="22"/>
                  </w:rPr>
                  <w:t>.or</w:t>
                </w:r>
                <w:r>
                  <w:rPr>
                    <w:i/>
                    <w:spacing w:val="-2"/>
                    <w:sz w:val="22"/>
                    <w:szCs w:val="22"/>
                  </w:rPr>
                  <w:t>g</w:t>
                </w:r>
                <w:r>
                  <w:rPr>
                    <w:i/>
                    <w:spacing w:val="1"/>
                    <w:sz w:val="22"/>
                    <w:szCs w:val="22"/>
                  </w:rPr>
                  <w:t>/</w:t>
                </w:r>
                <w:r>
                  <w:rPr>
                    <w:i/>
                    <w:sz w:val="22"/>
                    <w:szCs w:val="22"/>
                  </w:rPr>
                  <w:t>10.</w:t>
                </w:r>
                <w:r>
                  <w:rPr>
                    <w:i/>
                    <w:spacing w:val="-2"/>
                    <w:sz w:val="22"/>
                    <w:szCs w:val="22"/>
                  </w:rPr>
                  <w:t>36</w:t>
                </w:r>
                <w:r>
                  <w:rPr>
                    <w:i/>
                    <w:sz w:val="22"/>
                    <w:szCs w:val="22"/>
                  </w:rPr>
                  <w:t>566</w:t>
                </w:r>
                <w:r>
                  <w:rPr>
                    <w:i/>
                    <w:spacing w:val="1"/>
                    <w:sz w:val="22"/>
                    <w:szCs w:val="22"/>
                  </w:rPr>
                  <w:t>/</w:t>
                </w:r>
                <w:r>
                  <w:rPr>
                    <w:i/>
                    <w:spacing w:val="-1"/>
                    <w:sz w:val="22"/>
                    <w:szCs w:val="22"/>
                  </w:rPr>
                  <w:t>m</w:t>
                </w:r>
                <w:r>
                  <w:rPr>
                    <w:i/>
                    <w:sz w:val="22"/>
                    <w:szCs w:val="22"/>
                  </w:rPr>
                  <w:t>e</w:t>
                </w:r>
                <w:r>
                  <w:rPr>
                    <w:i/>
                    <w:spacing w:val="-2"/>
                    <w:sz w:val="22"/>
                    <w:szCs w:val="22"/>
                  </w:rPr>
                  <w:t>d</w:t>
                </w:r>
                <w:r>
                  <w:rPr>
                    <w:i/>
                    <w:spacing w:val="1"/>
                    <w:sz w:val="22"/>
                    <w:szCs w:val="22"/>
                  </w:rPr>
                  <w:t>i</w:t>
                </w:r>
                <w:r>
                  <w:rPr>
                    <w:i/>
                    <w:spacing w:val="-1"/>
                    <w:sz w:val="22"/>
                    <w:szCs w:val="22"/>
                  </w:rPr>
                  <w:t>l</w:t>
                </w:r>
                <w:r>
                  <w:rPr>
                    <w:i/>
                    <w:sz w:val="22"/>
                    <w:szCs w:val="22"/>
                  </w:rPr>
                  <w:t>ab.v</w:t>
                </w:r>
                <w:r>
                  <w:rPr>
                    <w:i/>
                    <w:spacing w:val="-2"/>
                    <w:sz w:val="22"/>
                    <w:szCs w:val="22"/>
                  </w:rPr>
                  <w:t>5</w:t>
                </w:r>
                <w:r>
                  <w:rPr>
                    <w:i/>
                    <w:spacing w:val="1"/>
                    <w:sz w:val="22"/>
                    <w:szCs w:val="22"/>
                  </w:rPr>
                  <w:t>i</w:t>
                </w:r>
                <w:r>
                  <w:rPr>
                    <w:i/>
                    <w:spacing w:val="-2"/>
                    <w:sz w:val="22"/>
                    <w:szCs w:val="22"/>
                  </w:rPr>
                  <w:t>1</w:t>
                </w:r>
                <w:r>
                  <w:rPr>
                    <w:i/>
                    <w:spacing w:val="1"/>
                    <w:sz w:val="22"/>
                    <w:szCs w:val="22"/>
                  </w:rPr>
                  <w:t>%</w:t>
                </w:r>
                <w:r>
                  <w:rPr>
                    <w:i/>
                    <w:sz w:val="22"/>
                    <w:szCs w:val="22"/>
                  </w:rPr>
                  <w:t>20</w:t>
                </w:r>
                <w:r>
                  <w:rPr>
                    <w:i/>
                    <w:spacing w:val="-1"/>
                    <w:sz w:val="22"/>
                    <w:szCs w:val="22"/>
                  </w:rPr>
                  <w:t>j</w:t>
                </w:r>
                <w:r>
                  <w:rPr>
                    <w:i/>
                    <w:sz w:val="22"/>
                    <w:szCs w:val="22"/>
                  </w:rPr>
                  <w:t>u</w:t>
                </w:r>
                <w:r>
                  <w:rPr>
                    <w:i/>
                    <w:spacing w:val="-1"/>
                    <w:sz w:val="22"/>
                    <w:szCs w:val="22"/>
                  </w:rPr>
                  <w:t>l</w:t>
                </w:r>
                <w:r>
                  <w:rPr>
                    <w:i/>
                    <w:spacing w:val="1"/>
                    <w:sz w:val="22"/>
                    <w:szCs w:val="22"/>
                  </w:rPr>
                  <w:t>i</w:t>
                </w:r>
                <w:r>
                  <w:rPr>
                    <w:i/>
                    <w:sz w:val="22"/>
                    <w:szCs w:val="22"/>
                  </w:rPr>
                  <w:t>.</w:t>
                </w:r>
                <w:r>
                  <w:rPr>
                    <w:i/>
                    <w:spacing w:val="-2"/>
                    <w:sz w:val="22"/>
                    <w:szCs w:val="22"/>
                  </w:rPr>
                  <w:t>1</w:t>
                </w:r>
                <w:r>
                  <w:rPr>
                    <w:i/>
                    <w:sz w:val="22"/>
                    <w:szCs w:val="22"/>
                  </w:rPr>
                  <w:t xml:space="preserve">48 </w:t>
                </w:r>
                <w:r>
                  <w:rPr>
                    <w:b/>
                    <w:i/>
                    <w:sz w:val="24"/>
                    <w:szCs w:val="24"/>
                  </w:rPr>
                  <w:t>p</w:t>
                </w:r>
                <w:r>
                  <w:rPr>
                    <w:b/>
                    <w:i/>
                    <w:spacing w:val="-1"/>
                    <w:sz w:val="24"/>
                    <w:szCs w:val="24"/>
                  </w:rPr>
                  <w:t>-</w:t>
                </w:r>
                <w:r>
                  <w:rPr>
                    <w:b/>
                    <w:i/>
                    <w:sz w:val="24"/>
                    <w:szCs w:val="24"/>
                  </w:rPr>
                  <w:t>I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>SS</w:t>
                </w:r>
                <w:r>
                  <w:rPr>
                    <w:b/>
                    <w:i/>
                    <w:sz w:val="24"/>
                    <w:szCs w:val="24"/>
                  </w:rPr>
                  <w:t>N :</w:t>
                </w:r>
                <w:r>
                  <w:rPr>
                    <w:b/>
                    <w:i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b/>
                    <w:i/>
                    <w:sz w:val="24"/>
                    <w:szCs w:val="24"/>
                  </w:rPr>
                  <w:t>258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>0</w:t>
                </w:r>
                <w:r>
                  <w:rPr>
                    <w:b/>
                    <w:i/>
                    <w:spacing w:val="-1"/>
                    <w:sz w:val="24"/>
                    <w:szCs w:val="24"/>
                  </w:rPr>
                  <w:t>-</w:t>
                </w:r>
                <w:r>
                  <w:rPr>
                    <w:b/>
                    <w:i/>
                    <w:sz w:val="24"/>
                    <w:szCs w:val="24"/>
                  </w:rPr>
                  <w:t>4073</w:t>
                </w:r>
              </w:p>
              <w:p w14:paraId="400F3034" w14:textId="77777777" w:rsidR="006E5602" w:rsidRDefault="00000000">
                <w:pPr>
                  <w:ind w:right="22"/>
                  <w:jc w:val="right"/>
                  <w:rPr>
                    <w:sz w:val="24"/>
                    <w:szCs w:val="24"/>
                  </w:rPr>
                </w:pPr>
                <w:r>
                  <w:rPr>
                    <w:b/>
                    <w:i/>
                    <w:spacing w:val="-1"/>
                    <w:sz w:val="24"/>
                    <w:szCs w:val="24"/>
                  </w:rPr>
                  <w:t>e-</w:t>
                </w:r>
                <w:r>
                  <w:rPr>
                    <w:b/>
                    <w:i/>
                    <w:sz w:val="24"/>
                    <w:szCs w:val="24"/>
                  </w:rPr>
                  <w:t>I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>SS</w:t>
                </w:r>
                <w:r>
                  <w:rPr>
                    <w:b/>
                    <w:i/>
                    <w:sz w:val="24"/>
                    <w:szCs w:val="24"/>
                  </w:rPr>
                  <w:t>N:</w:t>
                </w:r>
                <w:r>
                  <w:rPr>
                    <w:b/>
                    <w:i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b/>
                    <w:i/>
                    <w:sz w:val="24"/>
                    <w:szCs w:val="24"/>
                  </w:rPr>
                  <w:t>268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>5</w:t>
                </w:r>
                <w:r>
                  <w:rPr>
                    <w:b/>
                    <w:i/>
                    <w:spacing w:val="-1"/>
                    <w:sz w:val="24"/>
                    <w:szCs w:val="24"/>
                  </w:rPr>
                  <w:t>-</w:t>
                </w:r>
                <w:r>
                  <w:rPr>
                    <w:b/>
                    <w:i/>
                    <w:sz w:val="24"/>
                    <w:szCs w:val="24"/>
                  </w:rPr>
                  <w:t>1113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CDB6A" w14:textId="77777777" w:rsidR="006E5602" w:rsidRDefault="00000000">
    <w:pPr>
      <w:spacing w:line="200" w:lineRule="exact"/>
    </w:pPr>
    <w:r>
      <w:pict w14:anchorId="41DCB8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margin-left:32.3pt;margin-top:13.55pt;width:87.75pt;height:92.25pt;z-index:-251657216;mso-position-horizontal-relative:page;mso-position-vertical-relative:page">
          <v:imagedata r:id="rId1" o:title=""/>
          <w10:wrap anchorx="page" anchory="page"/>
        </v:shape>
      </w:pict>
    </w:r>
    <w:r>
      <w:pict w14:anchorId="4BAD6EBF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188.3pt;margin-top:36.5pt;width:347.45pt;height:68pt;z-index:-251656192;mso-position-horizontal-relative:page;mso-position-vertical-relative:page" filled="f" stroked="f">
          <v:textbox inset="0,0,0,0">
            <w:txbxContent>
              <w:p w14:paraId="56656432" w14:textId="77777777" w:rsidR="006E5602" w:rsidRDefault="00000000">
                <w:pPr>
                  <w:spacing w:line="260" w:lineRule="exact"/>
                  <w:ind w:right="21"/>
                  <w:jc w:val="right"/>
                  <w:rPr>
                    <w:sz w:val="24"/>
                    <w:szCs w:val="24"/>
                  </w:rPr>
                </w:pPr>
                <w:r>
                  <w:rPr>
                    <w:b/>
                    <w:i/>
                    <w:sz w:val="24"/>
                    <w:szCs w:val="24"/>
                  </w:rPr>
                  <w:t>J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>u</w:t>
                </w:r>
                <w:r>
                  <w:rPr>
                    <w:b/>
                    <w:i/>
                    <w:sz w:val="24"/>
                    <w:szCs w:val="24"/>
                  </w:rPr>
                  <w:t>r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>n</w:t>
                </w:r>
                <w:r>
                  <w:rPr>
                    <w:b/>
                    <w:i/>
                    <w:sz w:val="24"/>
                    <w:szCs w:val="24"/>
                  </w:rPr>
                  <w:t>al MediLab Ma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>n</w:t>
                </w:r>
                <w:r>
                  <w:rPr>
                    <w:b/>
                    <w:i/>
                    <w:sz w:val="24"/>
                    <w:szCs w:val="24"/>
                  </w:rPr>
                  <w:t>d</w:t>
                </w:r>
                <w:r>
                  <w:rPr>
                    <w:b/>
                    <w:i/>
                    <w:spacing w:val="-2"/>
                    <w:sz w:val="24"/>
                    <w:szCs w:val="24"/>
                  </w:rPr>
                  <w:t>al</w:t>
                </w:r>
                <w:r>
                  <w:rPr>
                    <w:b/>
                    <w:i/>
                    <w:sz w:val="24"/>
                    <w:szCs w:val="24"/>
                  </w:rPr>
                  <w:t>a Wal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>u</w:t>
                </w:r>
                <w:r>
                  <w:rPr>
                    <w:b/>
                    <w:i/>
                    <w:spacing w:val="-1"/>
                    <w:sz w:val="24"/>
                    <w:szCs w:val="24"/>
                  </w:rPr>
                  <w:t>y</w:t>
                </w:r>
                <w:r>
                  <w:rPr>
                    <w:b/>
                    <w:i/>
                    <w:sz w:val="24"/>
                    <w:szCs w:val="24"/>
                  </w:rPr>
                  <w:t xml:space="preserve">a Vol 9 No 1, </w:t>
                </w:r>
                <w:r>
                  <w:rPr>
                    <w:b/>
                    <w:i/>
                    <w:spacing w:val="-2"/>
                    <w:sz w:val="24"/>
                    <w:szCs w:val="24"/>
                  </w:rPr>
                  <w:t>A</w:t>
                </w:r>
                <w:r>
                  <w:rPr>
                    <w:b/>
                    <w:i/>
                    <w:sz w:val="24"/>
                    <w:szCs w:val="24"/>
                  </w:rPr>
                  <w:t>g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>u</w:t>
                </w:r>
                <w:r>
                  <w:rPr>
                    <w:b/>
                    <w:i/>
                    <w:sz w:val="24"/>
                    <w:szCs w:val="24"/>
                  </w:rPr>
                  <w:t>st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>u</w:t>
                </w:r>
                <w:r>
                  <w:rPr>
                    <w:b/>
                    <w:i/>
                    <w:sz w:val="24"/>
                    <w:szCs w:val="24"/>
                  </w:rPr>
                  <w:t>s 2025</w:t>
                </w:r>
              </w:p>
              <w:p w14:paraId="0AC1C0E9" w14:textId="77777777" w:rsidR="006E5602" w:rsidRDefault="00000000">
                <w:pPr>
                  <w:ind w:left="1918" w:right="20" w:hanging="1940"/>
                  <w:jc w:val="right"/>
                  <w:rPr>
                    <w:sz w:val="24"/>
                    <w:szCs w:val="24"/>
                  </w:rPr>
                </w:pPr>
                <w:r>
                  <w:rPr>
                    <w:b/>
                    <w:i/>
                    <w:sz w:val="24"/>
                    <w:szCs w:val="24"/>
                  </w:rPr>
                  <w:t>W</w:t>
                </w:r>
                <w:r>
                  <w:rPr>
                    <w:b/>
                    <w:i/>
                    <w:spacing w:val="-1"/>
                    <w:sz w:val="24"/>
                    <w:szCs w:val="24"/>
                  </w:rPr>
                  <w:t>e</w:t>
                </w:r>
                <w:r>
                  <w:rPr>
                    <w:b/>
                    <w:i/>
                    <w:sz w:val="24"/>
                    <w:szCs w:val="24"/>
                  </w:rPr>
                  <w:t>bsi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>t</w:t>
                </w:r>
                <w:r>
                  <w:rPr>
                    <w:b/>
                    <w:i/>
                    <w:sz w:val="24"/>
                    <w:szCs w:val="24"/>
                  </w:rPr>
                  <w:t>e</w:t>
                </w:r>
                <w:r>
                  <w:rPr>
                    <w:b/>
                    <w:i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b/>
                    <w:i/>
                    <w:sz w:val="24"/>
                    <w:szCs w:val="24"/>
                  </w:rPr>
                  <w:t>:</w:t>
                </w:r>
                <w:hyperlink r:id="rId2">
                  <w:r>
                    <w:rPr>
                      <w:i/>
                      <w:sz w:val="22"/>
                      <w:szCs w:val="22"/>
                    </w:rPr>
                    <w:t>h</w:t>
                  </w:r>
                  <w:r>
                    <w:rPr>
                      <w:i/>
                      <w:spacing w:val="1"/>
                      <w:sz w:val="22"/>
                      <w:szCs w:val="22"/>
                    </w:rPr>
                    <w:t>tt</w:t>
                  </w:r>
                  <w:r>
                    <w:rPr>
                      <w:i/>
                      <w:sz w:val="22"/>
                      <w:szCs w:val="22"/>
                    </w:rPr>
                    <w:t>p</w:t>
                  </w:r>
                  <w:r>
                    <w:rPr>
                      <w:i/>
                      <w:spacing w:val="-1"/>
                      <w:sz w:val="22"/>
                      <w:szCs w:val="22"/>
                    </w:rPr>
                    <w:t>/</w:t>
                  </w:r>
                  <w:r>
                    <w:rPr>
                      <w:i/>
                      <w:spacing w:val="1"/>
                      <w:sz w:val="22"/>
                      <w:szCs w:val="22"/>
                    </w:rPr>
                    <w:t>/</w:t>
                  </w:r>
                  <w:r>
                    <w:rPr>
                      <w:i/>
                      <w:spacing w:val="-2"/>
                      <w:sz w:val="22"/>
                      <w:szCs w:val="22"/>
                    </w:rPr>
                    <w:t>:</w:t>
                  </w:r>
                  <w:r>
                    <w:rPr>
                      <w:i/>
                      <w:sz w:val="22"/>
                      <w:szCs w:val="22"/>
                    </w:rPr>
                    <w:t>ana</w:t>
                  </w:r>
                  <w:r>
                    <w:rPr>
                      <w:i/>
                      <w:spacing w:val="-1"/>
                      <w:sz w:val="22"/>
                      <w:szCs w:val="22"/>
                    </w:rPr>
                    <w:t>l</w:t>
                  </w:r>
                  <w:r>
                    <w:rPr>
                      <w:i/>
                      <w:spacing w:val="1"/>
                      <w:sz w:val="22"/>
                      <w:szCs w:val="22"/>
                    </w:rPr>
                    <w:t>i</w:t>
                  </w:r>
                  <w:r>
                    <w:rPr>
                      <w:i/>
                      <w:spacing w:val="-2"/>
                      <w:sz w:val="22"/>
                      <w:szCs w:val="22"/>
                    </w:rPr>
                    <w:t>s</w:t>
                  </w:r>
                  <w:r>
                    <w:rPr>
                      <w:i/>
                      <w:sz w:val="22"/>
                      <w:szCs w:val="22"/>
                    </w:rPr>
                    <w:t>k</w:t>
                  </w:r>
                  <w:r>
                    <w:rPr>
                      <w:i/>
                      <w:spacing w:val="1"/>
                      <w:sz w:val="22"/>
                      <w:szCs w:val="22"/>
                    </w:rPr>
                    <w:t>e</w:t>
                  </w:r>
                  <w:r>
                    <w:rPr>
                      <w:i/>
                      <w:spacing w:val="-2"/>
                      <w:sz w:val="22"/>
                      <w:szCs w:val="22"/>
                    </w:rPr>
                    <w:t>se</w:t>
                  </w:r>
                  <w:r>
                    <w:rPr>
                      <w:i/>
                      <w:sz w:val="22"/>
                      <w:szCs w:val="22"/>
                    </w:rPr>
                    <w:t>ha</w:t>
                  </w:r>
                  <w:r>
                    <w:rPr>
                      <w:i/>
                      <w:spacing w:val="1"/>
                      <w:sz w:val="22"/>
                      <w:szCs w:val="22"/>
                    </w:rPr>
                    <w:t>t</w:t>
                  </w:r>
                  <w:r>
                    <w:rPr>
                      <w:i/>
                      <w:sz w:val="22"/>
                      <w:szCs w:val="22"/>
                    </w:rPr>
                    <w:t>a</w:t>
                  </w:r>
                  <w:r>
                    <w:rPr>
                      <w:i/>
                      <w:spacing w:val="-1"/>
                      <w:sz w:val="22"/>
                      <w:szCs w:val="22"/>
                    </w:rPr>
                    <w:t>n</w:t>
                  </w:r>
                  <w:r>
                    <w:rPr>
                      <w:i/>
                      <w:spacing w:val="1"/>
                      <w:sz w:val="22"/>
                      <w:szCs w:val="22"/>
                    </w:rPr>
                    <w:t>-</w:t>
                  </w:r>
                  <w:r>
                    <w:rPr>
                      <w:i/>
                      <w:spacing w:val="-1"/>
                      <w:sz w:val="22"/>
                      <w:szCs w:val="22"/>
                    </w:rPr>
                    <w:t>m</w:t>
                  </w:r>
                  <w:r>
                    <w:rPr>
                      <w:i/>
                      <w:sz w:val="22"/>
                      <w:szCs w:val="22"/>
                    </w:rPr>
                    <w:t>and</w:t>
                  </w:r>
                  <w:r>
                    <w:rPr>
                      <w:i/>
                      <w:spacing w:val="-2"/>
                      <w:sz w:val="22"/>
                      <w:szCs w:val="22"/>
                    </w:rPr>
                    <w:t>a</w:t>
                  </w:r>
                  <w:r>
                    <w:rPr>
                      <w:i/>
                      <w:spacing w:val="1"/>
                      <w:sz w:val="22"/>
                      <w:szCs w:val="22"/>
                    </w:rPr>
                    <w:t>l</w:t>
                  </w:r>
                  <w:r>
                    <w:rPr>
                      <w:i/>
                      <w:sz w:val="22"/>
                      <w:szCs w:val="22"/>
                    </w:rPr>
                    <w:t>a</w:t>
                  </w:r>
                  <w:r>
                    <w:rPr>
                      <w:i/>
                      <w:spacing w:val="-1"/>
                      <w:sz w:val="22"/>
                      <w:szCs w:val="22"/>
                    </w:rPr>
                    <w:t>w</w:t>
                  </w:r>
                  <w:r>
                    <w:rPr>
                      <w:i/>
                      <w:sz w:val="22"/>
                      <w:szCs w:val="22"/>
                    </w:rPr>
                    <w:t>a</w:t>
                  </w:r>
                  <w:r>
                    <w:rPr>
                      <w:i/>
                      <w:spacing w:val="-1"/>
                      <w:sz w:val="22"/>
                      <w:szCs w:val="22"/>
                    </w:rPr>
                    <w:t>l</w:t>
                  </w:r>
                  <w:r>
                    <w:rPr>
                      <w:i/>
                      <w:sz w:val="22"/>
                      <w:szCs w:val="22"/>
                    </w:rPr>
                    <w:t>uya.</w:t>
                  </w:r>
                  <w:r>
                    <w:rPr>
                      <w:i/>
                      <w:spacing w:val="-2"/>
                      <w:sz w:val="22"/>
                      <w:szCs w:val="22"/>
                    </w:rPr>
                    <w:t>a</w:t>
                  </w:r>
                  <w:r>
                    <w:rPr>
                      <w:i/>
                      <w:sz w:val="22"/>
                      <w:szCs w:val="22"/>
                    </w:rPr>
                    <w:t>c.</w:t>
                  </w:r>
                  <w:r>
                    <w:rPr>
                      <w:i/>
                      <w:spacing w:val="-1"/>
                      <w:sz w:val="22"/>
                      <w:szCs w:val="22"/>
                    </w:rPr>
                    <w:t>i</w:t>
                  </w:r>
                  <w:r>
                    <w:rPr>
                      <w:i/>
                      <w:sz w:val="22"/>
                      <w:szCs w:val="22"/>
                    </w:rPr>
                    <w:t>d</w:t>
                  </w:r>
                  <w:r>
                    <w:rPr>
                      <w:i/>
                      <w:spacing w:val="1"/>
                      <w:sz w:val="22"/>
                      <w:szCs w:val="22"/>
                    </w:rPr>
                    <w:t>/i</w:t>
                  </w:r>
                  <w:r>
                    <w:rPr>
                      <w:i/>
                      <w:spacing w:val="-2"/>
                      <w:sz w:val="22"/>
                      <w:szCs w:val="22"/>
                    </w:rPr>
                    <w:t>n</w:t>
                  </w:r>
                  <w:r>
                    <w:rPr>
                      <w:i/>
                      <w:sz w:val="22"/>
                      <w:szCs w:val="22"/>
                    </w:rPr>
                    <w:t>de</w:t>
                  </w:r>
                  <w:r>
                    <w:rPr>
                      <w:i/>
                      <w:spacing w:val="1"/>
                      <w:sz w:val="22"/>
                      <w:szCs w:val="22"/>
                    </w:rPr>
                    <w:t>x</w:t>
                  </w:r>
                  <w:r>
                    <w:rPr>
                      <w:i/>
                      <w:sz w:val="22"/>
                      <w:szCs w:val="22"/>
                    </w:rPr>
                    <w:t>.</w:t>
                  </w:r>
                  <w:r>
                    <w:rPr>
                      <w:i/>
                      <w:spacing w:val="-2"/>
                      <w:sz w:val="22"/>
                      <w:szCs w:val="22"/>
                    </w:rPr>
                    <w:t>p</w:t>
                  </w:r>
                  <w:r>
                    <w:rPr>
                      <w:i/>
                      <w:sz w:val="22"/>
                      <w:szCs w:val="22"/>
                    </w:rPr>
                    <w:t>hp</w:t>
                  </w:r>
                  <w:r>
                    <w:rPr>
                      <w:i/>
                      <w:spacing w:val="-1"/>
                      <w:sz w:val="22"/>
                      <w:szCs w:val="22"/>
                    </w:rPr>
                    <w:t>/</w:t>
                  </w:r>
                  <w:r>
                    <w:rPr>
                      <w:i/>
                      <w:sz w:val="22"/>
                      <w:szCs w:val="22"/>
                    </w:rPr>
                    <w:t>J</w:t>
                  </w:r>
                  <w:r>
                    <w:rPr>
                      <w:i/>
                      <w:spacing w:val="-1"/>
                      <w:sz w:val="22"/>
                      <w:szCs w:val="22"/>
                    </w:rPr>
                    <w:t>M</w:t>
                  </w:r>
                  <w:r>
                    <w:rPr>
                      <w:i/>
                      <w:spacing w:val="1"/>
                      <w:sz w:val="22"/>
                      <w:szCs w:val="22"/>
                    </w:rPr>
                    <w:t>M</w:t>
                  </w:r>
                  <w:r>
                    <w:rPr>
                      <w:i/>
                      <w:sz w:val="22"/>
                      <w:szCs w:val="22"/>
                    </w:rPr>
                    <w:t>e</w:t>
                  </w:r>
                  <w:r>
                    <w:rPr>
                      <w:i/>
                      <w:spacing w:val="-2"/>
                      <w:sz w:val="22"/>
                      <w:szCs w:val="22"/>
                    </w:rPr>
                    <w:t>d</w:t>
                  </w:r>
                  <w:r>
                    <w:rPr>
                      <w:i/>
                      <w:spacing w:val="1"/>
                      <w:sz w:val="22"/>
                      <w:szCs w:val="22"/>
                    </w:rPr>
                    <w:t>i</w:t>
                  </w:r>
                  <w:r>
                    <w:rPr>
                      <w:i/>
                      <w:spacing w:val="-1"/>
                      <w:sz w:val="22"/>
                      <w:szCs w:val="22"/>
                    </w:rPr>
                    <w:t>l</w:t>
                  </w:r>
                  <w:r>
                    <w:rPr>
                      <w:i/>
                      <w:sz w:val="22"/>
                      <w:szCs w:val="22"/>
                    </w:rPr>
                    <w:t>ab)</w:t>
                  </w:r>
                </w:hyperlink>
                <w:r>
                  <w:rPr>
                    <w:i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i/>
                    <w:spacing w:val="-1"/>
                    <w:sz w:val="22"/>
                    <w:szCs w:val="22"/>
                  </w:rPr>
                  <w:t>DO</w:t>
                </w:r>
                <w:r>
                  <w:rPr>
                    <w:b/>
                    <w:i/>
                    <w:sz w:val="22"/>
                    <w:szCs w:val="22"/>
                  </w:rPr>
                  <w:t xml:space="preserve">I </w:t>
                </w:r>
                <w:r>
                  <w:rPr>
                    <w:b/>
                    <w:i/>
                    <w:spacing w:val="2"/>
                    <w:sz w:val="22"/>
                    <w:szCs w:val="22"/>
                  </w:rPr>
                  <w:t>:</w:t>
                </w:r>
                <w:r>
                  <w:rPr>
                    <w:i/>
                    <w:sz w:val="22"/>
                    <w:szCs w:val="22"/>
                  </w:rPr>
                  <w:t>h</w:t>
                </w:r>
                <w:r>
                  <w:rPr>
                    <w:i/>
                    <w:spacing w:val="-1"/>
                    <w:sz w:val="22"/>
                    <w:szCs w:val="22"/>
                  </w:rPr>
                  <w:t>t</w:t>
                </w:r>
                <w:r>
                  <w:rPr>
                    <w:i/>
                    <w:spacing w:val="1"/>
                    <w:sz w:val="22"/>
                    <w:szCs w:val="22"/>
                  </w:rPr>
                  <w:t>t</w:t>
                </w:r>
                <w:r>
                  <w:rPr>
                    <w:i/>
                    <w:sz w:val="22"/>
                    <w:szCs w:val="22"/>
                  </w:rPr>
                  <w:t>p</w:t>
                </w:r>
                <w:r>
                  <w:rPr>
                    <w:i/>
                    <w:spacing w:val="-2"/>
                    <w:sz w:val="22"/>
                    <w:szCs w:val="22"/>
                  </w:rPr>
                  <w:t>s</w:t>
                </w:r>
                <w:r>
                  <w:rPr>
                    <w:i/>
                    <w:spacing w:val="1"/>
                    <w:sz w:val="22"/>
                    <w:szCs w:val="22"/>
                  </w:rPr>
                  <w:t>:</w:t>
                </w:r>
                <w:r>
                  <w:rPr>
                    <w:i/>
                    <w:spacing w:val="-1"/>
                    <w:sz w:val="22"/>
                    <w:szCs w:val="22"/>
                  </w:rPr>
                  <w:t>/</w:t>
                </w:r>
                <w:r>
                  <w:rPr>
                    <w:i/>
                    <w:spacing w:val="1"/>
                    <w:sz w:val="22"/>
                    <w:szCs w:val="22"/>
                  </w:rPr>
                  <w:t>/</w:t>
                </w:r>
                <w:r>
                  <w:rPr>
                    <w:i/>
                    <w:sz w:val="22"/>
                    <w:szCs w:val="22"/>
                  </w:rPr>
                  <w:t>d</w:t>
                </w:r>
                <w:r>
                  <w:rPr>
                    <w:i/>
                    <w:spacing w:val="-2"/>
                    <w:sz w:val="22"/>
                    <w:szCs w:val="22"/>
                  </w:rPr>
                  <w:t>o</w:t>
                </w:r>
                <w:r>
                  <w:rPr>
                    <w:i/>
                    <w:spacing w:val="1"/>
                    <w:sz w:val="22"/>
                    <w:szCs w:val="22"/>
                  </w:rPr>
                  <w:t>i</w:t>
                </w:r>
                <w:r>
                  <w:rPr>
                    <w:i/>
                    <w:sz w:val="22"/>
                    <w:szCs w:val="22"/>
                  </w:rPr>
                  <w:t>.or</w:t>
                </w:r>
                <w:r>
                  <w:rPr>
                    <w:i/>
                    <w:spacing w:val="-2"/>
                    <w:sz w:val="22"/>
                    <w:szCs w:val="22"/>
                  </w:rPr>
                  <w:t>g</w:t>
                </w:r>
                <w:r>
                  <w:rPr>
                    <w:i/>
                    <w:spacing w:val="1"/>
                    <w:sz w:val="22"/>
                    <w:szCs w:val="22"/>
                  </w:rPr>
                  <w:t>/</w:t>
                </w:r>
                <w:r>
                  <w:rPr>
                    <w:i/>
                    <w:sz w:val="22"/>
                    <w:szCs w:val="22"/>
                  </w:rPr>
                  <w:t>10.</w:t>
                </w:r>
                <w:r>
                  <w:rPr>
                    <w:i/>
                    <w:spacing w:val="-2"/>
                    <w:sz w:val="22"/>
                    <w:szCs w:val="22"/>
                  </w:rPr>
                  <w:t>36</w:t>
                </w:r>
                <w:r>
                  <w:rPr>
                    <w:i/>
                    <w:sz w:val="22"/>
                    <w:szCs w:val="22"/>
                  </w:rPr>
                  <w:t>566</w:t>
                </w:r>
                <w:r>
                  <w:rPr>
                    <w:i/>
                    <w:spacing w:val="1"/>
                    <w:sz w:val="22"/>
                    <w:szCs w:val="22"/>
                  </w:rPr>
                  <w:t>/</w:t>
                </w:r>
                <w:r>
                  <w:rPr>
                    <w:i/>
                    <w:spacing w:val="-1"/>
                    <w:sz w:val="22"/>
                    <w:szCs w:val="22"/>
                  </w:rPr>
                  <w:t>m</w:t>
                </w:r>
                <w:r>
                  <w:rPr>
                    <w:i/>
                    <w:sz w:val="22"/>
                    <w:szCs w:val="22"/>
                  </w:rPr>
                  <w:t>e</w:t>
                </w:r>
                <w:r>
                  <w:rPr>
                    <w:i/>
                    <w:spacing w:val="-2"/>
                    <w:sz w:val="22"/>
                    <w:szCs w:val="22"/>
                  </w:rPr>
                  <w:t>d</w:t>
                </w:r>
                <w:r>
                  <w:rPr>
                    <w:i/>
                    <w:spacing w:val="1"/>
                    <w:sz w:val="22"/>
                    <w:szCs w:val="22"/>
                  </w:rPr>
                  <w:t>i</w:t>
                </w:r>
                <w:r>
                  <w:rPr>
                    <w:i/>
                    <w:spacing w:val="-1"/>
                    <w:sz w:val="22"/>
                    <w:szCs w:val="22"/>
                  </w:rPr>
                  <w:t>l</w:t>
                </w:r>
                <w:r>
                  <w:rPr>
                    <w:i/>
                    <w:sz w:val="22"/>
                    <w:szCs w:val="22"/>
                  </w:rPr>
                  <w:t>ab.v</w:t>
                </w:r>
                <w:r>
                  <w:rPr>
                    <w:i/>
                    <w:spacing w:val="-2"/>
                    <w:sz w:val="22"/>
                    <w:szCs w:val="22"/>
                  </w:rPr>
                  <w:t>5</w:t>
                </w:r>
                <w:r>
                  <w:rPr>
                    <w:i/>
                    <w:spacing w:val="1"/>
                    <w:sz w:val="22"/>
                    <w:szCs w:val="22"/>
                  </w:rPr>
                  <w:t>i</w:t>
                </w:r>
                <w:r>
                  <w:rPr>
                    <w:i/>
                    <w:spacing w:val="-2"/>
                    <w:sz w:val="22"/>
                    <w:szCs w:val="22"/>
                  </w:rPr>
                  <w:t>1</w:t>
                </w:r>
                <w:r>
                  <w:rPr>
                    <w:i/>
                    <w:spacing w:val="1"/>
                    <w:sz w:val="22"/>
                    <w:szCs w:val="22"/>
                  </w:rPr>
                  <w:t>%</w:t>
                </w:r>
                <w:r>
                  <w:rPr>
                    <w:i/>
                    <w:sz w:val="22"/>
                    <w:szCs w:val="22"/>
                  </w:rPr>
                  <w:t>20</w:t>
                </w:r>
                <w:r>
                  <w:rPr>
                    <w:i/>
                    <w:spacing w:val="-1"/>
                    <w:sz w:val="22"/>
                    <w:szCs w:val="22"/>
                  </w:rPr>
                  <w:t>j</w:t>
                </w:r>
                <w:r>
                  <w:rPr>
                    <w:i/>
                    <w:sz w:val="22"/>
                    <w:szCs w:val="22"/>
                  </w:rPr>
                  <w:t>u</w:t>
                </w:r>
                <w:r>
                  <w:rPr>
                    <w:i/>
                    <w:spacing w:val="-1"/>
                    <w:sz w:val="22"/>
                    <w:szCs w:val="22"/>
                  </w:rPr>
                  <w:t>l</w:t>
                </w:r>
                <w:r>
                  <w:rPr>
                    <w:i/>
                    <w:spacing w:val="1"/>
                    <w:sz w:val="22"/>
                    <w:szCs w:val="22"/>
                  </w:rPr>
                  <w:t>i</w:t>
                </w:r>
                <w:r>
                  <w:rPr>
                    <w:i/>
                    <w:sz w:val="22"/>
                    <w:szCs w:val="22"/>
                  </w:rPr>
                  <w:t>.</w:t>
                </w:r>
                <w:r>
                  <w:rPr>
                    <w:i/>
                    <w:spacing w:val="-2"/>
                    <w:sz w:val="22"/>
                    <w:szCs w:val="22"/>
                  </w:rPr>
                  <w:t>1</w:t>
                </w:r>
                <w:r>
                  <w:rPr>
                    <w:i/>
                    <w:sz w:val="22"/>
                    <w:szCs w:val="22"/>
                  </w:rPr>
                  <w:t xml:space="preserve">48 </w:t>
                </w:r>
                <w:r>
                  <w:rPr>
                    <w:b/>
                    <w:i/>
                    <w:sz w:val="24"/>
                    <w:szCs w:val="24"/>
                  </w:rPr>
                  <w:t>p</w:t>
                </w:r>
                <w:r>
                  <w:rPr>
                    <w:b/>
                    <w:i/>
                    <w:spacing w:val="-1"/>
                    <w:sz w:val="24"/>
                    <w:szCs w:val="24"/>
                  </w:rPr>
                  <w:t>-</w:t>
                </w:r>
                <w:r>
                  <w:rPr>
                    <w:b/>
                    <w:i/>
                    <w:sz w:val="24"/>
                    <w:szCs w:val="24"/>
                  </w:rPr>
                  <w:t>I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>SS</w:t>
                </w:r>
                <w:r>
                  <w:rPr>
                    <w:b/>
                    <w:i/>
                    <w:sz w:val="24"/>
                    <w:szCs w:val="24"/>
                  </w:rPr>
                  <w:t>N :</w:t>
                </w:r>
                <w:r>
                  <w:rPr>
                    <w:b/>
                    <w:i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b/>
                    <w:i/>
                    <w:sz w:val="24"/>
                    <w:szCs w:val="24"/>
                  </w:rPr>
                  <w:t>258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>0</w:t>
                </w:r>
                <w:r>
                  <w:rPr>
                    <w:b/>
                    <w:i/>
                    <w:spacing w:val="-1"/>
                    <w:sz w:val="24"/>
                    <w:szCs w:val="24"/>
                  </w:rPr>
                  <w:t>-</w:t>
                </w:r>
                <w:r>
                  <w:rPr>
                    <w:b/>
                    <w:i/>
                    <w:sz w:val="24"/>
                    <w:szCs w:val="24"/>
                  </w:rPr>
                  <w:t>4073</w:t>
                </w:r>
              </w:p>
              <w:p w14:paraId="46126FF4" w14:textId="77777777" w:rsidR="006E5602" w:rsidRDefault="00000000">
                <w:pPr>
                  <w:ind w:right="22"/>
                  <w:jc w:val="right"/>
                  <w:rPr>
                    <w:sz w:val="24"/>
                    <w:szCs w:val="24"/>
                  </w:rPr>
                </w:pPr>
                <w:r>
                  <w:rPr>
                    <w:b/>
                    <w:i/>
                    <w:spacing w:val="-1"/>
                    <w:sz w:val="24"/>
                    <w:szCs w:val="24"/>
                  </w:rPr>
                  <w:t>e-</w:t>
                </w:r>
                <w:r>
                  <w:rPr>
                    <w:b/>
                    <w:i/>
                    <w:sz w:val="24"/>
                    <w:szCs w:val="24"/>
                  </w:rPr>
                  <w:t>I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>SS</w:t>
                </w:r>
                <w:r>
                  <w:rPr>
                    <w:b/>
                    <w:i/>
                    <w:sz w:val="24"/>
                    <w:szCs w:val="24"/>
                  </w:rPr>
                  <w:t>N:</w:t>
                </w:r>
                <w:r>
                  <w:rPr>
                    <w:b/>
                    <w:i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b/>
                    <w:i/>
                    <w:sz w:val="24"/>
                    <w:szCs w:val="24"/>
                  </w:rPr>
                  <w:t>268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>5</w:t>
                </w:r>
                <w:r>
                  <w:rPr>
                    <w:b/>
                    <w:i/>
                    <w:spacing w:val="-1"/>
                    <w:sz w:val="24"/>
                    <w:szCs w:val="24"/>
                  </w:rPr>
                  <w:t>-</w:t>
                </w:r>
                <w:r>
                  <w:rPr>
                    <w:b/>
                    <w:i/>
                    <w:sz w:val="24"/>
                    <w:szCs w:val="24"/>
                  </w:rPr>
                  <w:t>1113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5D918" w14:textId="77777777" w:rsidR="006E5602" w:rsidRDefault="00000000">
    <w:pPr>
      <w:spacing w:line="200" w:lineRule="exact"/>
    </w:pPr>
    <w:r>
      <w:pict w14:anchorId="577E7B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32.3pt;margin-top:13.55pt;width:87.75pt;height:92.25pt;z-index:-251655168;mso-position-horizontal-relative:page;mso-position-vertical-relative:page">
          <v:imagedata r:id="rId1" o:title=""/>
          <w10:wrap anchorx="page" anchory="page"/>
        </v:shape>
      </w:pict>
    </w:r>
    <w:r>
      <w:pict w14:anchorId="2A554089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188.3pt;margin-top:36.5pt;width:347.45pt;height:68pt;z-index:-251654144;mso-position-horizontal-relative:page;mso-position-vertical-relative:page" filled="f" stroked="f">
          <v:textbox inset="0,0,0,0">
            <w:txbxContent>
              <w:p w14:paraId="4354C831" w14:textId="77777777" w:rsidR="006E5602" w:rsidRDefault="00000000">
                <w:pPr>
                  <w:spacing w:line="260" w:lineRule="exact"/>
                  <w:ind w:right="21"/>
                  <w:jc w:val="right"/>
                  <w:rPr>
                    <w:sz w:val="24"/>
                    <w:szCs w:val="24"/>
                  </w:rPr>
                </w:pPr>
                <w:r>
                  <w:rPr>
                    <w:b/>
                    <w:i/>
                    <w:sz w:val="24"/>
                    <w:szCs w:val="24"/>
                  </w:rPr>
                  <w:t>J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>u</w:t>
                </w:r>
                <w:r>
                  <w:rPr>
                    <w:b/>
                    <w:i/>
                    <w:sz w:val="24"/>
                    <w:szCs w:val="24"/>
                  </w:rPr>
                  <w:t>r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>n</w:t>
                </w:r>
                <w:r>
                  <w:rPr>
                    <w:b/>
                    <w:i/>
                    <w:sz w:val="24"/>
                    <w:szCs w:val="24"/>
                  </w:rPr>
                  <w:t>al MediLab Ma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>n</w:t>
                </w:r>
                <w:r>
                  <w:rPr>
                    <w:b/>
                    <w:i/>
                    <w:sz w:val="24"/>
                    <w:szCs w:val="24"/>
                  </w:rPr>
                  <w:t>d</w:t>
                </w:r>
                <w:r>
                  <w:rPr>
                    <w:b/>
                    <w:i/>
                    <w:spacing w:val="-2"/>
                    <w:sz w:val="24"/>
                    <w:szCs w:val="24"/>
                  </w:rPr>
                  <w:t>al</w:t>
                </w:r>
                <w:r>
                  <w:rPr>
                    <w:b/>
                    <w:i/>
                    <w:sz w:val="24"/>
                    <w:szCs w:val="24"/>
                  </w:rPr>
                  <w:t>a Wal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>u</w:t>
                </w:r>
                <w:r>
                  <w:rPr>
                    <w:b/>
                    <w:i/>
                    <w:spacing w:val="-1"/>
                    <w:sz w:val="24"/>
                    <w:szCs w:val="24"/>
                  </w:rPr>
                  <w:t>y</w:t>
                </w:r>
                <w:r>
                  <w:rPr>
                    <w:b/>
                    <w:i/>
                    <w:sz w:val="24"/>
                    <w:szCs w:val="24"/>
                  </w:rPr>
                  <w:t xml:space="preserve">a Vol 9 No 1, </w:t>
                </w:r>
                <w:r>
                  <w:rPr>
                    <w:b/>
                    <w:i/>
                    <w:spacing w:val="-2"/>
                    <w:sz w:val="24"/>
                    <w:szCs w:val="24"/>
                  </w:rPr>
                  <w:t>A</w:t>
                </w:r>
                <w:r>
                  <w:rPr>
                    <w:b/>
                    <w:i/>
                    <w:sz w:val="24"/>
                    <w:szCs w:val="24"/>
                  </w:rPr>
                  <w:t>g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>u</w:t>
                </w:r>
                <w:r>
                  <w:rPr>
                    <w:b/>
                    <w:i/>
                    <w:sz w:val="24"/>
                    <w:szCs w:val="24"/>
                  </w:rPr>
                  <w:t>st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>u</w:t>
                </w:r>
                <w:r>
                  <w:rPr>
                    <w:b/>
                    <w:i/>
                    <w:sz w:val="24"/>
                    <w:szCs w:val="24"/>
                  </w:rPr>
                  <w:t>s 2025</w:t>
                </w:r>
              </w:p>
              <w:p w14:paraId="2690DA77" w14:textId="77777777" w:rsidR="006E5602" w:rsidRDefault="00000000">
                <w:pPr>
                  <w:ind w:left="1918" w:right="20" w:hanging="1940"/>
                  <w:jc w:val="right"/>
                  <w:rPr>
                    <w:sz w:val="24"/>
                    <w:szCs w:val="24"/>
                  </w:rPr>
                </w:pPr>
                <w:r>
                  <w:rPr>
                    <w:b/>
                    <w:i/>
                    <w:sz w:val="24"/>
                    <w:szCs w:val="24"/>
                  </w:rPr>
                  <w:t>W</w:t>
                </w:r>
                <w:r>
                  <w:rPr>
                    <w:b/>
                    <w:i/>
                    <w:spacing w:val="-1"/>
                    <w:sz w:val="24"/>
                    <w:szCs w:val="24"/>
                  </w:rPr>
                  <w:t>e</w:t>
                </w:r>
                <w:r>
                  <w:rPr>
                    <w:b/>
                    <w:i/>
                    <w:sz w:val="24"/>
                    <w:szCs w:val="24"/>
                  </w:rPr>
                  <w:t>bsi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>t</w:t>
                </w:r>
                <w:r>
                  <w:rPr>
                    <w:b/>
                    <w:i/>
                    <w:sz w:val="24"/>
                    <w:szCs w:val="24"/>
                  </w:rPr>
                  <w:t>e</w:t>
                </w:r>
                <w:r>
                  <w:rPr>
                    <w:b/>
                    <w:i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b/>
                    <w:i/>
                    <w:sz w:val="24"/>
                    <w:szCs w:val="24"/>
                  </w:rPr>
                  <w:t>:</w:t>
                </w:r>
                <w:hyperlink r:id="rId2">
                  <w:r>
                    <w:rPr>
                      <w:i/>
                      <w:sz w:val="22"/>
                      <w:szCs w:val="22"/>
                    </w:rPr>
                    <w:t>h</w:t>
                  </w:r>
                  <w:r>
                    <w:rPr>
                      <w:i/>
                      <w:spacing w:val="1"/>
                      <w:sz w:val="22"/>
                      <w:szCs w:val="22"/>
                    </w:rPr>
                    <w:t>tt</w:t>
                  </w:r>
                  <w:r>
                    <w:rPr>
                      <w:i/>
                      <w:sz w:val="22"/>
                      <w:szCs w:val="22"/>
                    </w:rPr>
                    <w:t>p</w:t>
                  </w:r>
                  <w:r>
                    <w:rPr>
                      <w:i/>
                      <w:spacing w:val="-1"/>
                      <w:sz w:val="22"/>
                      <w:szCs w:val="22"/>
                    </w:rPr>
                    <w:t>/</w:t>
                  </w:r>
                  <w:r>
                    <w:rPr>
                      <w:i/>
                      <w:spacing w:val="1"/>
                      <w:sz w:val="22"/>
                      <w:szCs w:val="22"/>
                    </w:rPr>
                    <w:t>/</w:t>
                  </w:r>
                  <w:r>
                    <w:rPr>
                      <w:i/>
                      <w:spacing w:val="-2"/>
                      <w:sz w:val="22"/>
                      <w:szCs w:val="22"/>
                    </w:rPr>
                    <w:t>:</w:t>
                  </w:r>
                  <w:r>
                    <w:rPr>
                      <w:i/>
                      <w:sz w:val="22"/>
                      <w:szCs w:val="22"/>
                    </w:rPr>
                    <w:t>ana</w:t>
                  </w:r>
                  <w:r>
                    <w:rPr>
                      <w:i/>
                      <w:spacing w:val="-1"/>
                      <w:sz w:val="22"/>
                      <w:szCs w:val="22"/>
                    </w:rPr>
                    <w:t>l</w:t>
                  </w:r>
                  <w:r>
                    <w:rPr>
                      <w:i/>
                      <w:spacing w:val="1"/>
                      <w:sz w:val="22"/>
                      <w:szCs w:val="22"/>
                    </w:rPr>
                    <w:t>i</w:t>
                  </w:r>
                  <w:r>
                    <w:rPr>
                      <w:i/>
                      <w:spacing w:val="-2"/>
                      <w:sz w:val="22"/>
                      <w:szCs w:val="22"/>
                    </w:rPr>
                    <w:t>s</w:t>
                  </w:r>
                  <w:r>
                    <w:rPr>
                      <w:i/>
                      <w:sz w:val="22"/>
                      <w:szCs w:val="22"/>
                    </w:rPr>
                    <w:t>k</w:t>
                  </w:r>
                  <w:r>
                    <w:rPr>
                      <w:i/>
                      <w:spacing w:val="1"/>
                      <w:sz w:val="22"/>
                      <w:szCs w:val="22"/>
                    </w:rPr>
                    <w:t>e</w:t>
                  </w:r>
                  <w:r>
                    <w:rPr>
                      <w:i/>
                      <w:spacing w:val="-2"/>
                      <w:sz w:val="22"/>
                      <w:szCs w:val="22"/>
                    </w:rPr>
                    <w:t>se</w:t>
                  </w:r>
                  <w:r>
                    <w:rPr>
                      <w:i/>
                      <w:sz w:val="22"/>
                      <w:szCs w:val="22"/>
                    </w:rPr>
                    <w:t>ha</w:t>
                  </w:r>
                  <w:r>
                    <w:rPr>
                      <w:i/>
                      <w:spacing w:val="1"/>
                      <w:sz w:val="22"/>
                      <w:szCs w:val="22"/>
                    </w:rPr>
                    <w:t>t</w:t>
                  </w:r>
                  <w:r>
                    <w:rPr>
                      <w:i/>
                      <w:sz w:val="22"/>
                      <w:szCs w:val="22"/>
                    </w:rPr>
                    <w:t>a</w:t>
                  </w:r>
                  <w:r>
                    <w:rPr>
                      <w:i/>
                      <w:spacing w:val="-1"/>
                      <w:sz w:val="22"/>
                      <w:szCs w:val="22"/>
                    </w:rPr>
                    <w:t>n</w:t>
                  </w:r>
                  <w:r>
                    <w:rPr>
                      <w:i/>
                      <w:spacing w:val="1"/>
                      <w:sz w:val="22"/>
                      <w:szCs w:val="22"/>
                    </w:rPr>
                    <w:t>-</w:t>
                  </w:r>
                  <w:r>
                    <w:rPr>
                      <w:i/>
                      <w:spacing w:val="-1"/>
                      <w:sz w:val="22"/>
                      <w:szCs w:val="22"/>
                    </w:rPr>
                    <w:t>m</w:t>
                  </w:r>
                  <w:r>
                    <w:rPr>
                      <w:i/>
                      <w:sz w:val="22"/>
                      <w:szCs w:val="22"/>
                    </w:rPr>
                    <w:t>and</w:t>
                  </w:r>
                  <w:r>
                    <w:rPr>
                      <w:i/>
                      <w:spacing w:val="-2"/>
                      <w:sz w:val="22"/>
                      <w:szCs w:val="22"/>
                    </w:rPr>
                    <w:t>a</w:t>
                  </w:r>
                  <w:r>
                    <w:rPr>
                      <w:i/>
                      <w:spacing w:val="1"/>
                      <w:sz w:val="22"/>
                      <w:szCs w:val="22"/>
                    </w:rPr>
                    <w:t>l</w:t>
                  </w:r>
                  <w:r>
                    <w:rPr>
                      <w:i/>
                      <w:sz w:val="22"/>
                      <w:szCs w:val="22"/>
                    </w:rPr>
                    <w:t>a</w:t>
                  </w:r>
                  <w:r>
                    <w:rPr>
                      <w:i/>
                      <w:spacing w:val="-1"/>
                      <w:sz w:val="22"/>
                      <w:szCs w:val="22"/>
                    </w:rPr>
                    <w:t>w</w:t>
                  </w:r>
                  <w:r>
                    <w:rPr>
                      <w:i/>
                      <w:sz w:val="22"/>
                      <w:szCs w:val="22"/>
                    </w:rPr>
                    <w:t>a</w:t>
                  </w:r>
                  <w:r>
                    <w:rPr>
                      <w:i/>
                      <w:spacing w:val="-1"/>
                      <w:sz w:val="22"/>
                      <w:szCs w:val="22"/>
                    </w:rPr>
                    <w:t>l</w:t>
                  </w:r>
                  <w:r>
                    <w:rPr>
                      <w:i/>
                      <w:sz w:val="22"/>
                      <w:szCs w:val="22"/>
                    </w:rPr>
                    <w:t>uya.</w:t>
                  </w:r>
                  <w:r>
                    <w:rPr>
                      <w:i/>
                      <w:spacing w:val="-2"/>
                      <w:sz w:val="22"/>
                      <w:szCs w:val="22"/>
                    </w:rPr>
                    <w:t>a</w:t>
                  </w:r>
                  <w:r>
                    <w:rPr>
                      <w:i/>
                      <w:sz w:val="22"/>
                      <w:szCs w:val="22"/>
                    </w:rPr>
                    <w:t>c.</w:t>
                  </w:r>
                  <w:r>
                    <w:rPr>
                      <w:i/>
                      <w:spacing w:val="-1"/>
                      <w:sz w:val="22"/>
                      <w:szCs w:val="22"/>
                    </w:rPr>
                    <w:t>i</w:t>
                  </w:r>
                  <w:r>
                    <w:rPr>
                      <w:i/>
                      <w:sz w:val="22"/>
                      <w:szCs w:val="22"/>
                    </w:rPr>
                    <w:t>d</w:t>
                  </w:r>
                  <w:r>
                    <w:rPr>
                      <w:i/>
                      <w:spacing w:val="1"/>
                      <w:sz w:val="22"/>
                      <w:szCs w:val="22"/>
                    </w:rPr>
                    <w:t>/i</w:t>
                  </w:r>
                  <w:r>
                    <w:rPr>
                      <w:i/>
                      <w:spacing w:val="-2"/>
                      <w:sz w:val="22"/>
                      <w:szCs w:val="22"/>
                    </w:rPr>
                    <w:t>n</w:t>
                  </w:r>
                  <w:r>
                    <w:rPr>
                      <w:i/>
                      <w:sz w:val="22"/>
                      <w:szCs w:val="22"/>
                    </w:rPr>
                    <w:t>de</w:t>
                  </w:r>
                  <w:r>
                    <w:rPr>
                      <w:i/>
                      <w:spacing w:val="1"/>
                      <w:sz w:val="22"/>
                      <w:szCs w:val="22"/>
                    </w:rPr>
                    <w:t>x</w:t>
                  </w:r>
                  <w:r>
                    <w:rPr>
                      <w:i/>
                      <w:sz w:val="22"/>
                      <w:szCs w:val="22"/>
                    </w:rPr>
                    <w:t>.</w:t>
                  </w:r>
                  <w:r>
                    <w:rPr>
                      <w:i/>
                      <w:spacing w:val="-2"/>
                      <w:sz w:val="22"/>
                      <w:szCs w:val="22"/>
                    </w:rPr>
                    <w:t>p</w:t>
                  </w:r>
                  <w:r>
                    <w:rPr>
                      <w:i/>
                      <w:sz w:val="22"/>
                      <w:szCs w:val="22"/>
                    </w:rPr>
                    <w:t>hp</w:t>
                  </w:r>
                  <w:r>
                    <w:rPr>
                      <w:i/>
                      <w:spacing w:val="-1"/>
                      <w:sz w:val="22"/>
                      <w:szCs w:val="22"/>
                    </w:rPr>
                    <w:t>/</w:t>
                  </w:r>
                  <w:r>
                    <w:rPr>
                      <w:i/>
                      <w:sz w:val="22"/>
                      <w:szCs w:val="22"/>
                    </w:rPr>
                    <w:t>J</w:t>
                  </w:r>
                  <w:r>
                    <w:rPr>
                      <w:i/>
                      <w:spacing w:val="-1"/>
                      <w:sz w:val="22"/>
                      <w:szCs w:val="22"/>
                    </w:rPr>
                    <w:t>M</w:t>
                  </w:r>
                  <w:r>
                    <w:rPr>
                      <w:i/>
                      <w:spacing w:val="1"/>
                      <w:sz w:val="22"/>
                      <w:szCs w:val="22"/>
                    </w:rPr>
                    <w:t>M</w:t>
                  </w:r>
                  <w:r>
                    <w:rPr>
                      <w:i/>
                      <w:sz w:val="22"/>
                      <w:szCs w:val="22"/>
                    </w:rPr>
                    <w:t>e</w:t>
                  </w:r>
                  <w:r>
                    <w:rPr>
                      <w:i/>
                      <w:spacing w:val="-2"/>
                      <w:sz w:val="22"/>
                      <w:szCs w:val="22"/>
                    </w:rPr>
                    <w:t>d</w:t>
                  </w:r>
                  <w:r>
                    <w:rPr>
                      <w:i/>
                      <w:spacing w:val="1"/>
                      <w:sz w:val="22"/>
                      <w:szCs w:val="22"/>
                    </w:rPr>
                    <w:t>i</w:t>
                  </w:r>
                  <w:r>
                    <w:rPr>
                      <w:i/>
                      <w:spacing w:val="-1"/>
                      <w:sz w:val="22"/>
                      <w:szCs w:val="22"/>
                    </w:rPr>
                    <w:t>l</w:t>
                  </w:r>
                  <w:r>
                    <w:rPr>
                      <w:i/>
                      <w:sz w:val="22"/>
                      <w:szCs w:val="22"/>
                    </w:rPr>
                    <w:t>ab)</w:t>
                  </w:r>
                </w:hyperlink>
                <w:r>
                  <w:rPr>
                    <w:i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i/>
                    <w:spacing w:val="-1"/>
                    <w:sz w:val="22"/>
                    <w:szCs w:val="22"/>
                  </w:rPr>
                  <w:t>DO</w:t>
                </w:r>
                <w:r>
                  <w:rPr>
                    <w:b/>
                    <w:i/>
                    <w:sz w:val="22"/>
                    <w:szCs w:val="22"/>
                  </w:rPr>
                  <w:t xml:space="preserve">I </w:t>
                </w:r>
                <w:r>
                  <w:rPr>
                    <w:b/>
                    <w:i/>
                    <w:spacing w:val="2"/>
                    <w:sz w:val="22"/>
                    <w:szCs w:val="22"/>
                  </w:rPr>
                  <w:t>:</w:t>
                </w:r>
                <w:r>
                  <w:rPr>
                    <w:i/>
                    <w:sz w:val="22"/>
                    <w:szCs w:val="22"/>
                  </w:rPr>
                  <w:t>h</w:t>
                </w:r>
                <w:r>
                  <w:rPr>
                    <w:i/>
                    <w:spacing w:val="-1"/>
                    <w:sz w:val="22"/>
                    <w:szCs w:val="22"/>
                  </w:rPr>
                  <w:t>t</w:t>
                </w:r>
                <w:r>
                  <w:rPr>
                    <w:i/>
                    <w:spacing w:val="1"/>
                    <w:sz w:val="22"/>
                    <w:szCs w:val="22"/>
                  </w:rPr>
                  <w:t>t</w:t>
                </w:r>
                <w:r>
                  <w:rPr>
                    <w:i/>
                    <w:sz w:val="22"/>
                    <w:szCs w:val="22"/>
                  </w:rPr>
                  <w:t>p</w:t>
                </w:r>
                <w:r>
                  <w:rPr>
                    <w:i/>
                    <w:spacing w:val="-2"/>
                    <w:sz w:val="22"/>
                    <w:szCs w:val="22"/>
                  </w:rPr>
                  <w:t>s</w:t>
                </w:r>
                <w:r>
                  <w:rPr>
                    <w:i/>
                    <w:spacing w:val="1"/>
                    <w:sz w:val="22"/>
                    <w:szCs w:val="22"/>
                  </w:rPr>
                  <w:t>:</w:t>
                </w:r>
                <w:r>
                  <w:rPr>
                    <w:i/>
                    <w:spacing w:val="-1"/>
                    <w:sz w:val="22"/>
                    <w:szCs w:val="22"/>
                  </w:rPr>
                  <w:t>/</w:t>
                </w:r>
                <w:r>
                  <w:rPr>
                    <w:i/>
                    <w:spacing w:val="1"/>
                    <w:sz w:val="22"/>
                    <w:szCs w:val="22"/>
                  </w:rPr>
                  <w:t>/</w:t>
                </w:r>
                <w:r>
                  <w:rPr>
                    <w:i/>
                    <w:sz w:val="22"/>
                    <w:szCs w:val="22"/>
                  </w:rPr>
                  <w:t>d</w:t>
                </w:r>
                <w:r>
                  <w:rPr>
                    <w:i/>
                    <w:spacing w:val="-2"/>
                    <w:sz w:val="22"/>
                    <w:szCs w:val="22"/>
                  </w:rPr>
                  <w:t>o</w:t>
                </w:r>
                <w:r>
                  <w:rPr>
                    <w:i/>
                    <w:spacing w:val="1"/>
                    <w:sz w:val="22"/>
                    <w:szCs w:val="22"/>
                  </w:rPr>
                  <w:t>i</w:t>
                </w:r>
                <w:r>
                  <w:rPr>
                    <w:i/>
                    <w:sz w:val="22"/>
                    <w:szCs w:val="22"/>
                  </w:rPr>
                  <w:t>.or</w:t>
                </w:r>
                <w:r>
                  <w:rPr>
                    <w:i/>
                    <w:spacing w:val="-2"/>
                    <w:sz w:val="22"/>
                    <w:szCs w:val="22"/>
                  </w:rPr>
                  <w:t>g</w:t>
                </w:r>
                <w:r>
                  <w:rPr>
                    <w:i/>
                    <w:spacing w:val="1"/>
                    <w:sz w:val="22"/>
                    <w:szCs w:val="22"/>
                  </w:rPr>
                  <w:t>/</w:t>
                </w:r>
                <w:r>
                  <w:rPr>
                    <w:i/>
                    <w:sz w:val="22"/>
                    <w:szCs w:val="22"/>
                  </w:rPr>
                  <w:t>10.</w:t>
                </w:r>
                <w:r>
                  <w:rPr>
                    <w:i/>
                    <w:spacing w:val="-2"/>
                    <w:sz w:val="22"/>
                    <w:szCs w:val="22"/>
                  </w:rPr>
                  <w:t>36</w:t>
                </w:r>
                <w:r>
                  <w:rPr>
                    <w:i/>
                    <w:sz w:val="22"/>
                    <w:szCs w:val="22"/>
                  </w:rPr>
                  <w:t>566</w:t>
                </w:r>
                <w:r>
                  <w:rPr>
                    <w:i/>
                    <w:spacing w:val="1"/>
                    <w:sz w:val="22"/>
                    <w:szCs w:val="22"/>
                  </w:rPr>
                  <w:t>/</w:t>
                </w:r>
                <w:r>
                  <w:rPr>
                    <w:i/>
                    <w:spacing w:val="-1"/>
                    <w:sz w:val="22"/>
                    <w:szCs w:val="22"/>
                  </w:rPr>
                  <w:t>m</w:t>
                </w:r>
                <w:r>
                  <w:rPr>
                    <w:i/>
                    <w:sz w:val="22"/>
                    <w:szCs w:val="22"/>
                  </w:rPr>
                  <w:t>e</w:t>
                </w:r>
                <w:r>
                  <w:rPr>
                    <w:i/>
                    <w:spacing w:val="-2"/>
                    <w:sz w:val="22"/>
                    <w:szCs w:val="22"/>
                  </w:rPr>
                  <w:t>d</w:t>
                </w:r>
                <w:r>
                  <w:rPr>
                    <w:i/>
                    <w:spacing w:val="1"/>
                    <w:sz w:val="22"/>
                    <w:szCs w:val="22"/>
                  </w:rPr>
                  <w:t>i</w:t>
                </w:r>
                <w:r>
                  <w:rPr>
                    <w:i/>
                    <w:spacing w:val="-1"/>
                    <w:sz w:val="22"/>
                    <w:szCs w:val="22"/>
                  </w:rPr>
                  <w:t>l</w:t>
                </w:r>
                <w:r>
                  <w:rPr>
                    <w:i/>
                    <w:sz w:val="22"/>
                    <w:szCs w:val="22"/>
                  </w:rPr>
                  <w:t>ab.v</w:t>
                </w:r>
                <w:r>
                  <w:rPr>
                    <w:i/>
                    <w:spacing w:val="-2"/>
                    <w:sz w:val="22"/>
                    <w:szCs w:val="22"/>
                  </w:rPr>
                  <w:t>5</w:t>
                </w:r>
                <w:r>
                  <w:rPr>
                    <w:i/>
                    <w:spacing w:val="1"/>
                    <w:sz w:val="22"/>
                    <w:szCs w:val="22"/>
                  </w:rPr>
                  <w:t>i</w:t>
                </w:r>
                <w:r>
                  <w:rPr>
                    <w:i/>
                    <w:spacing w:val="-2"/>
                    <w:sz w:val="22"/>
                    <w:szCs w:val="22"/>
                  </w:rPr>
                  <w:t>1</w:t>
                </w:r>
                <w:r>
                  <w:rPr>
                    <w:i/>
                    <w:spacing w:val="1"/>
                    <w:sz w:val="22"/>
                    <w:szCs w:val="22"/>
                  </w:rPr>
                  <w:t>%</w:t>
                </w:r>
                <w:r>
                  <w:rPr>
                    <w:i/>
                    <w:sz w:val="22"/>
                    <w:szCs w:val="22"/>
                  </w:rPr>
                  <w:t>20</w:t>
                </w:r>
                <w:r>
                  <w:rPr>
                    <w:i/>
                    <w:spacing w:val="-1"/>
                    <w:sz w:val="22"/>
                    <w:szCs w:val="22"/>
                  </w:rPr>
                  <w:t>j</w:t>
                </w:r>
                <w:r>
                  <w:rPr>
                    <w:i/>
                    <w:sz w:val="22"/>
                    <w:szCs w:val="22"/>
                  </w:rPr>
                  <w:t>u</w:t>
                </w:r>
                <w:r>
                  <w:rPr>
                    <w:i/>
                    <w:spacing w:val="-1"/>
                    <w:sz w:val="22"/>
                    <w:szCs w:val="22"/>
                  </w:rPr>
                  <w:t>l</w:t>
                </w:r>
                <w:r>
                  <w:rPr>
                    <w:i/>
                    <w:spacing w:val="1"/>
                    <w:sz w:val="22"/>
                    <w:szCs w:val="22"/>
                  </w:rPr>
                  <w:t>i</w:t>
                </w:r>
                <w:r>
                  <w:rPr>
                    <w:i/>
                    <w:sz w:val="22"/>
                    <w:szCs w:val="22"/>
                  </w:rPr>
                  <w:t>.</w:t>
                </w:r>
                <w:r>
                  <w:rPr>
                    <w:i/>
                    <w:spacing w:val="-2"/>
                    <w:sz w:val="22"/>
                    <w:szCs w:val="22"/>
                  </w:rPr>
                  <w:t>1</w:t>
                </w:r>
                <w:r>
                  <w:rPr>
                    <w:i/>
                    <w:sz w:val="22"/>
                    <w:szCs w:val="22"/>
                  </w:rPr>
                  <w:t xml:space="preserve">48 </w:t>
                </w:r>
                <w:r>
                  <w:rPr>
                    <w:b/>
                    <w:i/>
                    <w:sz w:val="24"/>
                    <w:szCs w:val="24"/>
                  </w:rPr>
                  <w:t>p</w:t>
                </w:r>
                <w:r>
                  <w:rPr>
                    <w:b/>
                    <w:i/>
                    <w:spacing w:val="-1"/>
                    <w:sz w:val="24"/>
                    <w:szCs w:val="24"/>
                  </w:rPr>
                  <w:t>-</w:t>
                </w:r>
                <w:r>
                  <w:rPr>
                    <w:b/>
                    <w:i/>
                    <w:sz w:val="24"/>
                    <w:szCs w:val="24"/>
                  </w:rPr>
                  <w:t>I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>SS</w:t>
                </w:r>
                <w:r>
                  <w:rPr>
                    <w:b/>
                    <w:i/>
                    <w:sz w:val="24"/>
                    <w:szCs w:val="24"/>
                  </w:rPr>
                  <w:t>N :</w:t>
                </w:r>
                <w:r>
                  <w:rPr>
                    <w:b/>
                    <w:i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b/>
                    <w:i/>
                    <w:sz w:val="24"/>
                    <w:szCs w:val="24"/>
                  </w:rPr>
                  <w:t>258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>0</w:t>
                </w:r>
                <w:r>
                  <w:rPr>
                    <w:b/>
                    <w:i/>
                    <w:spacing w:val="-1"/>
                    <w:sz w:val="24"/>
                    <w:szCs w:val="24"/>
                  </w:rPr>
                  <w:t>-</w:t>
                </w:r>
                <w:r>
                  <w:rPr>
                    <w:b/>
                    <w:i/>
                    <w:sz w:val="24"/>
                    <w:szCs w:val="24"/>
                  </w:rPr>
                  <w:t>4073</w:t>
                </w:r>
              </w:p>
              <w:p w14:paraId="1E19D8D4" w14:textId="77777777" w:rsidR="006E5602" w:rsidRDefault="00000000">
                <w:pPr>
                  <w:ind w:right="22"/>
                  <w:jc w:val="right"/>
                  <w:rPr>
                    <w:sz w:val="24"/>
                    <w:szCs w:val="24"/>
                  </w:rPr>
                </w:pPr>
                <w:r>
                  <w:rPr>
                    <w:b/>
                    <w:i/>
                    <w:spacing w:val="-1"/>
                    <w:sz w:val="24"/>
                    <w:szCs w:val="24"/>
                  </w:rPr>
                  <w:t>e-</w:t>
                </w:r>
                <w:r>
                  <w:rPr>
                    <w:b/>
                    <w:i/>
                    <w:sz w:val="24"/>
                    <w:szCs w:val="24"/>
                  </w:rPr>
                  <w:t>I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>SS</w:t>
                </w:r>
                <w:r>
                  <w:rPr>
                    <w:b/>
                    <w:i/>
                    <w:sz w:val="24"/>
                    <w:szCs w:val="24"/>
                  </w:rPr>
                  <w:t>N:</w:t>
                </w:r>
                <w:r>
                  <w:rPr>
                    <w:b/>
                    <w:i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b/>
                    <w:i/>
                    <w:sz w:val="24"/>
                    <w:szCs w:val="24"/>
                  </w:rPr>
                  <w:t>268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>5</w:t>
                </w:r>
                <w:r>
                  <w:rPr>
                    <w:b/>
                    <w:i/>
                    <w:spacing w:val="-1"/>
                    <w:sz w:val="24"/>
                    <w:szCs w:val="24"/>
                  </w:rPr>
                  <w:t>-</w:t>
                </w:r>
                <w:r>
                  <w:rPr>
                    <w:b/>
                    <w:i/>
                    <w:sz w:val="24"/>
                    <w:szCs w:val="24"/>
                  </w:rPr>
                  <w:t>1113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C7453" w14:textId="77777777" w:rsidR="006E5602" w:rsidRDefault="00000000">
    <w:pPr>
      <w:spacing w:line="200" w:lineRule="exact"/>
    </w:pPr>
    <w:r>
      <w:pict w14:anchorId="239989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2.3pt;margin-top:13.55pt;width:87.75pt;height:92.25pt;z-index:-251653120;mso-position-horizontal-relative:page;mso-position-vertical-relative:page">
          <v:imagedata r:id="rId1" o:title=""/>
          <w10:wrap anchorx="page" anchory="page"/>
        </v:shape>
      </w:pict>
    </w:r>
    <w:r>
      <w:pict w14:anchorId="543C18FC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88.3pt;margin-top:36.5pt;width:347.45pt;height:68pt;z-index:-251652096;mso-position-horizontal-relative:page;mso-position-vertical-relative:page" filled="f" stroked="f">
          <v:textbox inset="0,0,0,0">
            <w:txbxContent>
              <w:p w14:paraId="777D0E08" w14:textId="77777777" w:rsidR="006E5602" w:rsidRDefault="00000000">
                <w:pPr>
                  <w:spacing w:line="260" w:lineRule="exact"/>
                  <w:ind w:right="21"/>
                  <w:jc w:val="right"/>
                  <w:rPr>
                    <w:sz w:val="24"/>
                    <w:szCs w:val="24"/>
                  </w:rPr>
                </w:pPr>
                <w:r>
                  <w:rPr>
                    <w:b/>
                    <w:i/>
                    <w:sz w:val="24"/>
                    <w:szCs w:val="24"/>
                  </w:rPr>
                  <w:t>J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>u</w:t>
                </w:r>
                <w:r>
                  <w:rPr>
                    <w:b/>
                    <w:i/>
                    <w:sz w:val="24"/>
                    <w:szCs w:val="24"/>
                  </w:rPr>
                  <w:t>r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>n</w:t>
                </w:r>
                <w:r>
                  <w:rPr>
                    <w:b/>
                    <w:i/>
                    <w:sz w:val="24"/>
                    <w:szCs w:val="24"/>
                  </w:rPr>
                  <w:t>al MediLab Ma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>n</w:t>
                </w:r>
                <w:r>
                  <w:rPr>
                    <w:b/>
                    <w:i/>
                    <w:sz w:val="24"/>
                    <w:szCs w:val="24"/>
                  </w:rPr>
                  <w:t>d</w:t>
                </w:r>
                <w:r>
                  <w:rPr>
                    <w:b/>
                    <w:i/>
                    <w:spacing w:val="-2"/>
                    <w:sz w:val="24"/>
                    <w:szCs w:val="24"/>
                  </w:rPr>
                  <w:t>al</w:t>
                </w:r>
                <w:r>
                  <w:rPr>
                    <w:b/>
                    <w:i/>
                    <w:sz w:val="24"/>
                    <w:szCs w:val="24"/>
                  </w:rPr>
                  <w:t>a Wal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>u</w:t>
                </w:r>
                <w:r>
                  <w:rPr>
                    <w:b/>
                    <w:i/>
                    <w:spacing w:val="-1"/>
                    <w:sz w:val="24"/>
                    <w:szCs w:val="24"/>
                  </w:rPr>
                  <w:t>y</w:t>
                </w:r>
                <w:r>
                  <w:rPr>
                    <w:b/>
                    <w:i/>
                    <w:sz w:val="24"/>
                    <w:szCs w:val="24"/>
                  </w:rPr>
                  <w:t xml:space="preserve">a Vol 9 No 1, </w:t>
                </w:r>
                <w:r>
                  <w:rPr>
                    <w:b/>
                    <w:i/>
                    <w:spacing w:val="-2"/>
                    <w:sz w:val="24"/>
                    <w:szCs w:val="24"/>
                  </w:rPr>
                  <w:t>A</w:t>
                </w:r>
                <w:r>
                  <w:rPr>
                    <w:b/>
                    <w:i/>
                    <w:sz w:val="24"/>
                    <w:szCs w:val="24"/>
                  </w:rPr>
                  <w:t>g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>u</w:t>
                </w:r>
                <w:r>
                  <w:rPr>
                    <w:b/>
                    <w:i/>
                    <w:sz w:val="24"/>
                    <w:szCs w:val="24"/>
                  </w:rPr>
                  <w:t>st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>u</w:t>
                </w:r>
                <w:r>
                  <w:rPr>
                    <w:b/>
                    <w:i/>
                    <w:sz w:val="24"/>
                    <w:szCs w:val="24"/>
                  </w:rPr>
                  <w:t>s 2025</w:t>
                </w:r>
              </w:p>
              <w:p w14:paraId="13903AA7" w14:textId="77777777" w:rsidR="006E5602" w:rsidRDefault="00000000">
                <w:pPr>
                  <w:ind w:left="1918" w:right="20" w:hanging="1940"/>
                  <w:jc w:val="right"/>
                  <w:rPr>
                    <w:sz w:val="24"/>
                    <w:szCs w:val="24"/>
                  </w:rPr>
                </w:pPr>
                <w:r>
                  <w:rPr>
                    <w:b/>
                    <w:i/>
                    <w:sz w:val="24"/>
                    <w:szCs w:val="24"/>
                  </w:rPr>
                  <w:t>W</w:t>
                </w:r>
                <w:r>
                  <w:rPr>
                    <w:b/>
                    <w:i/>
                    <w:spacing w:val="-1"/>
                    <w:sz w:val="24"/>
                    <w:szCs w:val="24"/>
                  </w:rPr>
                  <w:t>e</w:t>
                </w:r>
                <w:r>
                  <w:rPr>
                    <w:b/>
                    <w:i/>
                    <w:sz w:val="24"/>
                    <w:szCs w:val="24"/>
                  </w:rPr>
                  <w:t>bsi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>t</w:t>
                </w:r>
                <w:r>
                  <w:rPr>
                    <w:b/>
                    <w:i/>
                    <w:sz w:val="24"/>
                    <w:szCs w:val="24"/>
                  </w:rPr>
                  <w:t>e</w:t>
                </w:r>
                <w:r>
                  <w:rPr>
                    <w:b/>
                    <w:i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b/>
                    <w:i/>
                    <w:sz w:val="24"/>
                    <w:szCs w:val="24"/>
                  </w:rPr>
                  <w:t>:</w:t>
                </w:r>
                <w:hyperlink r:id="rId2">
                  <w:r>
                    <w:rPr>
                      <w:i/>
                      <w:sz w:val="22"/>
                      <w:szCs w:val="22"/>
                    </w:rPr>
                    <w:t>h</w:t>
                  </w:r>
                  <w:r>
                    <w:rPr>
                      <w:i/>
                      <w:spacing w:val="1"/>
                      <w:sz w:val="22"/>
                      <w:szCs w:val="22"/>
                    </w:rPr>
                    <w:t>tt</w:t>
                  </w:r>
                  <w:r>
                    <w:rPr>
                      <w:i/>
                      <w:sz w:val="22"/>
                      <w:szCs w:val="22"/>
                    </w:rPr>
                    <w:t>p</w:t>
                  </w:r>
                  <w:r>
                    <w:rPr>
                      <w:i/>
                      <w:spacing w:val="-1"/>
                      <w:sz w:val="22"/>
                      <w:szCs w:val="22"/>
                    </w:rPr>
                    <w:t>/</w:t>
                  </w:r>
                  <w:r>
                    <w:rPr>
                      <w:i/>
                      <w:spacing w:val="1"/>
                      <w:sz w:val="22"/>
                      <w:szCs w:val="22"/>
                    </w:rPr>
                    <w:t>/</w:t>
                  </w:r>
                  <w:r>
                    <w:rPr>
                      <w:i/>
                      <w:spacing w:val="-2"/>
                      <w:sz w:val="22"/>
                      <w:szCs w:val="22"/>
                    </w:rPr>
                    <w:t>:</w:t>
                  </w:r>
                  <w:r>
                    <w:rPr>
                      <w:i/>
                      <w:sz w:val="22"/>
                      <w:szCs w:val="22"/>
                    </w:rPr>
                    <w:t>ana</w:t>
                  </w:r>
                  <w:r>
                    <w:rPr>
                      <w:i/>
                      <w:spacing w:val="-1"/>
                      <w:sz w:val="22"/>
                      <w:szCs w:val="22"/>
                    </w:rPr>
                    <w:t>l</w:t>
                  </w:r>
                  <w:r>
                    <w:rPr>
                      <w:i/>
                      <w:spacing w:val="1"/>
                      <w:sz w:val="22"/>
                      <w:szCs w:val="22"/>
                    </w:rPr>
                    <w:t>i</w:t>
                  </w:r>
                  <w:r>
                    <w:rPr>
                      <w:i/>
                      <w:spacing w:val="-2"/>
                      <w:sz w:val="22"/>
                      <w:szCs w:val="22"/>
                    </w:rPr>
                    <w:t>s</w:t>
                  </w:r>
                  <w:r>
                    <w:rPr>
                      <w:i/>
                      <w:sz w:val="22"/>
                      <w:szCs w:val="22"/>
                    </w:rPr>
                    <w:t>k</w:t>
                  </w:r>
                  <w:r>
                    <w:rPr>
                      <w:i/>
                      <w:spacing w:val="1"/>
                      <w:sz w:val="22"/>
                      <w:szCs w:val="22"/>
                    </w:rPr>
                    <w:t>e</w:t>
                  </w:r>
                  <w:r>
                    <w:rPr>
                      <w:i/>
                      <w:spacing w:val="-2"/>
                      <w:sz w:val="22"/>
                      <w:szCs w:val="22"/>
                    </w:rPr>
                    <w:t>se</w:t>
                  </w:r>
                  <w:r>
                    <w:rPr>
                      <w:i/>
                      <w:sz w:val="22"/>
                      <w:szCs w:val="22"/>
                    </w:rPr>
                    <w:t>ha</w:t>
                  </w:r>
                  <w:r>
                    <w:rPr>
                      <w:i/>
                      <w:spacing w:val="1"/>
                      <w:sz w:val="22"/>
                      <w:szCs w:val="22"/>
                    </w:rPr>
                    <w:t>t</w:t>
                  </w:r>
                  <w:r>
                    <w:rPr>
                      <w:i/>
                      <w:sz w:val="22"/>
                      <w:szCs w:val="22"/>
                    </w:rPr>
                    <w:t>a</w:t>
                  </w:r>
                  <w:r>
                    <w:rPr>
                      <w:i/>
                      <w:spacing w:val="-1"/>
                      <w:sz w:val="22"/>
                      <w:szCs w:val="22"/>
                    </w:rPr>
                    <w:t>n</w:t>
                  </w:r>
                  <w:r>
                    <w:rPr>
                      <w:i/>
                      <w:spacing w:val="1"/>
                      <w:sz w:val="22"/>
                      <w:szCs w:val="22"/>
                    </w:rPr>
                    <w:t>-</w:t>
                  </w:r>
                  <w:r>
                    <w:rPr>
                      <w:i/>
                      <w:spacing w:val="-1"/>
                      <w:sz w:val="22"/>
                      <w:szCs w:val="22"/>
                    </w:rPr>
                    <w:t>m</w:t>
                  </w:r>
                  <w:r>
                    <w:rPr>
                      <w:i/>
                      <w:sz w:val="22"/>
                      <w:szCs w:val="22"/>
                    </w:rPr>
                    <w:t>and</w:t>
                  </w:r>
                  <w:r>
                    <w:rPr>
                      <w:i/>
                      <w:spacing w:val="-2"/>
                      <w:sz w:val="22"/>
                      <w:szCs w:val="22"/>
                    </w:rPr>
                    <w:t>a</w:t>
                  </w:r>
                  <w:r>
                    <w:rPr>
                      <w:i/>
                      <w:spacing w:val="1"/>
                      <w:sz w:val="22"/>
                      <w:szCs w:val="22"/>
                    </w:rPr>
                    <w:t>l</w:t>
                  </w:r>
                  <w:r>
                    <w:rPr>
                      <w:i/>
                      <w:sz w:val="22"/>
                      <w:szCs w:val="22"/>
                    </w:rPr>
                    <w:t>a</w:t>
                  </w:r>
                  <w:r>
                    <w:rPr>
                      <w:i/>
                      <w:spacing w:val="-1"/>
                      <w:sz w:val="22"/>
                      <w:szCs w:val="22"/>
                    </w:rPr>
                    <w:t>w</w:t>
                  </w:r>
                  <w:r>
                    <w:rPr>
                      <w:i/>
                      <w:sz w:val="22"/>
                      <w:szCs w:val="22"/>
                    </w:rPr>
                    <w:t>a</w:t>
                  </w:r>
                  <w:r>
                    <w:rPr>
                      <w:i/>
                      <w:spacing w:val="-1"/>
                      <w:sz w:val="22"/>
                      <w:szCs w:val="22"/>
                    </w:rPr>
                    <w:t>l</w:t>
                  </w:r>
                  <w:r>
                    <w:rPr>
                      <w:i/>
                      <w:sz w:val="22"/>
                      <w:szCs w:val="22"/>
                    </w:rPr>
                    <w:t>uya.</w:t>
                  </w:r>
                  <w:r>
                    <w:rPr>
                      <w:i/>
                      <w:spacing w:val="-2"/>
                      <w:sz w:val="22"/>
                      <w:szCs w:val="22"/>
                    </w:rPr>
                    <w:t>a</w:t>
                  </w:r>
                  <w:r>
                    <w:rPr>
                      <w:i/>
                      <w:sz w:val="22"/>
                      <w:szCs w:val="22"/>
                    </w:rPr>
                    <w:t>c.</w:t>
                  </w:r>
                  <w:r>
                    <w:rPr>
                      <w:i/>
                      <w:spacing w:val="-1"/>
                      <w:sz w:val="22"/>
                      <w:szCs w:val="22"/>
                    </w:rPr>
                    <w:t>i</w:t>
                  </w:r>
                  <w:r>
                    <w:rPr>
                      <w:i/>
                      <w:sz w:val="22"/>
                      <w:szCs w:val="22"/>
                    </w:rPr>
                    <w:t>d</w:t>
                  </w:r>
                  <w:r>
                    <w:rPr>
                      <w:i/>
                      <w:spacing w:val="1"/>
                      <w:sz w:val="22"/>
                      <w:szCs w:val="22"/>
                    </w:rPr>
                    <w:t>/i</w:t>
                  </w:r>
                  <w:r>
                    <w:rPr>
                      <w:i/>
                      <w:spacing w:val="-2"/>
                      <w:sz w:val="22"/>
                      <w:szCs w:val="22"/>
                    </w:rPr>
                    <w:t>n</w:t>
                  </w:r>
                  <w:r>
                    <w:rPr>
                      <w:i/>
                      <w:sz w:val="22"/>
                      <w:szCs w:val="22"/>
                    </w:rPr>
                    <w:t>de</w:t>
                  </w:r>
                  <w:r>
                    <w:rPr>
                      <w:i/>
                      <w:spacing w:val="1"/>
                      <w:sz w:val="22"/>
                      <w:szCs w:val="22"/>
                    </w:rPr>
                    <w:t>x</w:t>
                  </w:r>
                  <w:r>
                    <w:rPr>
                      <w:i/>
                      <w:sz w:val="22"/>
                      <w:szCs w:val="22"/>
                    </w:rPr>
                    <w:t>.</w:t>
                  </w:r>
                  <w:r>
                    <w:rPr>
                      <w:i/>
                      <w:spacing w:val="-2"/>
                      <w:sz w:val="22"/>
                      <w:szCs w:val="22"/>
                    </w:rPr>
                    <w:t>p</w:t>
                  </w:r>
                  <w:r>
                    <w:rPr>
                      <w:i/>
                      <w:sz w:val="22"/>
                      <w:szCs w:val="22"/>
                    </w:rPr>
                    <w:t>hp</w:t>
                  </w:r>
                  <w:r>
                    <w:rPr>
                      <w:i/>
                      <w:spacing w:val="-1"/>
                      <w:sz w:val="22"/>
                      <w:szCs w:val="22"/>
                    </w:rPr>
                    <w:t>/</w:t>
                  </w:r>
                  <w:r>
                    <w:rPr>
                      <w:i/>
                      <w:sz w:val="22"/>
                      <w:szCs w:val="22"/>
                    </w:rPr>
                    <w:t>J</w:t>
                  </w:r>
                  <w:r>
                    <w:rPr>
                      <w:i/>
                      <w:spacing w:val="-1"/>
                      <w:sz w:val="22"/>
                      <w:szCs w:val="22"/>
                    </w:rPr>
                    <w:t>M</w:t>
                  </w:r>
                  <w:r>
                    <w:rPr>
                      <w:i/>
                      <w:spacing w:val="1"/>
                      <w:sz w:val="22"/>
                      <w:szCs w:val="22"/>
                    </w:rPr>
                    <w:t>M</w:t>
                  </w:r>
                  <w:r>
                    <w:rPr>
                      <w:i/>
                      <w:sz w:val="22"/>
                      <w:szCs w:val="22"/>
                    </w:rPr>
                    <w:t>e</w:t>
                  </w:r>
                  <w:r>
                    <w:rPr>
                      <w:i/>
                      <w:spacing w:val="-2"/>
                      <w:sz w:val="22"/>
                      <w:szCs w:val="22"/>
                    </w:rPr>
                    <w:t>d</w:t>
                  </w:r>
                  <w:r>
                    <w:rPr>
                      <w:i/>
                      <w:spacing w:val="1"/>
                      <w:sz w:val="22"/>
                      <w:szCs w:val="22"/>
                    </w:rPr>
                    <w:t>i</w:t>
                  </w:r>
                  <w:r>
                    <w:rPr>
                      <w:i/>
                      <w:spacing w:val="-1"/>
                      <w:sz w:val="22"/>
                      <w:szCs w:val="22"/>
                    </w:rPr>
                    <w:t>l</w:t>
                  </w:r>
                  <w:r>
                    <w:rPr>
                      <w:i/>
                      <w:sz w:val="22"/>
                      <w:szCs w:val="22"/>
                    </w:rPr>
                    <w:t>ab)</w:t>
                  </w:r>
                </w:hyperlink>
                <w:r>
                  <w:rPr>
                    <w:i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i/>
                    <w:spacing w:val="-1"/>
                    <w:sz w:val="22"/>
                    <w:szCs w:val="22"/>
                  </w:rPr>
                  <w:t>DO</w:t>
                </w:r>
                <w:r>
                  <w:rPr>
                    <w:b/>
                    <w:i/>
                    <w:sz w:val="22"/>
                    <w:szCs w:val="22"/>
                  </w:rPr>
                  <w:t xml:space="preserve">I </w:t>
                </w:r>
                <w:r>
                  <w:rPr>
                    <w:b/>
                    <w:i/>
                    <w:spacing w:val="2"/>
                    <w:sz w:val="22"/>
                    <w:szCs w:val="22"/>
                  </w:rPr>
                  <w:t>:</w:t>
                </w:r>
                <w:r>
                  <w:rPr>
                    <w:i/>
                    <w:sz w:val="22"/>
                    <w:szCs w:val="22"/>
                  </w:rPr>
                  <w:t>h</w:t>
                </w:r>
                <w:r>
                  <w:rPr>
                    <w:i/>
                    <w:spacing w:val="-1"/>
                    <w:sz w:val="22"/>
                    <w:szCs w:val="22"/>
                  </w:rPr>
                  <w:t>t</w:t>
                </w:r>
                <w:r>
                  <w:rPr>
                    <w:i/>
                    <w:spacing w:val="1"/>
                    <w:sz w:val="22"/>
                    <w:szCs w:val="22"/>
                  </w:rPr>
                  <w:t>t</w:t>
                </w:r>
                <w:r>
                  <w:rPr>
                    <w:i/>
                    <w:sz w:val="22"/>
                    <w:szCs w:val="22"/>
                  </w:rPr>
                  <w:t>p</w:t>
                </w:r>
                <w:r>
                  <w:rPr>
                    <w:i/>
                    <w:spacing w:val="-2"/>
                    <w:sz w:val="22"/>
                    <w:szCs w:val="22"/>
                  </w:rPr>
                  <w:t>s</w:t>
                </w:r>
                <w:r>
                  <w:rPr>
                    <w:i/>
                    <w:spacing w:val="1"/>
                    <w:sz w:val="22"/>
                    <w:szCs w:val="22"/>
                  </w:rPr>
                  <w:t>:</w:t>
                </w:r>
                <w:r>
                  <w:rPr>
                    <w:i/>
                    <w:spacing w:val="-1"/>
                    <w:sz w:val="22"/>
                    <w:szCs w:val="22"/>
                  </w:rPr>
                  <w:t>/</w:t>
                </w:r>
                <w:r>
                  <w:rPr>
                    <w:i/>
                    <w:spacing w:val="1"/>
                    <w:sz w:val="22"/>
                    <w:szCs w:val="22"/>
                  </w:rPr>
                  <w:t>/</w:t>
                </w:r>
                <w:r>
                  <w:rPr>
                    <w:i/>
                    <w:sz w:val="22"/>
                    <w:szCs w:val="22"/>
                  </w:rPr>
                  <w:t>d</w:t>
                </w:r>
                <w:r>
                  <w:rPr>
                    <w:i/>
                    <w:spacing w:val="-2"/>
                    <w:sz w:val="22"/>
                    <w:szCs w:val="22"/>
                  </w:rPr>
                  <w:t>o</w:t>
                </w:r>
                <w:r>
                  <w:rPr>
                    <w:i/>
                    <w:spacing w:val="1"/>
                    <w:sz w:val="22"/>
                    <w:szCs w:val="22"/>
                  </w:rPr>
                  <w:t>i</w:t>
                </w:r>
                <w:r>
                  <w:rPr>
                    <w:i/>
                    <w:sz w:val="22"/>
                    <w:szCs w:val="22"/>
                  </w:rPr>
                  <w:t>.or</w:t>
                </w:r>
                <w:r>
                  <w:rPr>
                    <w:i/>
                    <w:spacing w:val="-2"/>
                    <w:sz w:val="22"/>
                    <w:szCs w:val="22"/>
                  </w:rPr>
                  <w:t>g</w:t>
                </w:r>
                <w:r>
                  <w:rPr>
                    <w:i/>
                    <w:spacing w:val="1"/>
                    <w:sz w:val="22"/>
                    <w:szCs w:val="22"/>
                  </w:rPr>
                  <w:t>/</w:t>
                </w:r>
                <w:r>
                  <w:rPr>
                    <w:i/>
                    <w:sz w:val="22"/>
                    <w:szCs w:val="22"/>
                  </w:rPr>
                  <w:t>10.</w:t>
                </w:r>
                <w:r>
                  <w:rPr>
                    <w:i/>
                    <w:spacing w:val="-2"/>
                    <w:sz w:val="22"/>
                    <w:szCs w:val="22"/>
                  </w:rPr>
                  <w:t>36</w:t>
                </w:r>
                <w:r>
                  <w:rPr>
                    <w:i/>
                    <w:sz w:val="22"/>
                    <w:szCs w:val="22"/>
                  </w:rPr>
                  <w:t>566</w:t>
                </w:r>
                <w:r>
                  <w:rPr>
                    <w:i/>
                    <w:spacing w:val="1"/>
                    <w:sz w:val="22"/>
                    <w:szCs w:val="22"/>
                  </w:rPr>
                  <w:t>/</w:t>
                </w:r>
                <w:r>
                  <w:rPr>
                    <w:i/>
                    <w:spacing w:val="-1"/>
                    <w:sz w:val="22"/>
                    <w:szCs w:val="22"/>
                  </w:rPr>
                  <w:t>m</w:t>
                </w:r>
                <w:r>
                  <w:rPr>
                    <w:i/>
                    <w:sz w:val="22"/>
                    <w:szCs w:val="22"/>
                  </w:rPr>
                  <w:t>e</w:t>
                </w:r>
                <w:r>
                  <w:rPr>
                    <w:i/>
                    <w:spacing w:val="-2"/>
                    <w:sz w:val="22"/>
                    <w:szCs w:val="22"/>
                  </w:rPr>
                  <w:t>d</w:t>
                </w:r>
                <w:r>
                  <w:rPr>
                    <w:i/>
                    <w:spacing w:val="1"/>
                    <w:sz w:val="22"/>
                    <w:szCs w:val="22"/>
                  </w:rPr>
                  <w:t>i</w:t>
                </w:r>
                <w:r>
                  <w:rPr>
                    <w:i/>
                    <w:spacing w:val="-1"/>
                    <w:sz w:val="22"/>
                    <w:szCs w:val="22"/>
                  </w:rPr>
                  <w:t>l</w:t>
                </w:r>
                <w:r>
                  <w:rPr>
                    <w:i/>
                    <w:sz w:val="22"/>
                    <w:szCs w:val="22"/>
                  </w:rPr>
                  <w:t>ab.v</w:t>
                </w:r>
                <w:r>
                  <w:rPr>
                    <w:i/>
                    <w:spacing w:val="-2"/>
                    <w:sz w:val="22"/>
                    <w:szCs w:val="22"/>
                  </w:rPr>
                  <w:t>5</w:t>
                </w:r>
                <w:r>
                  <w:rPr>
                    <w:i/>
                    <w:spacing w:val="1"/>
                    <w:sz w:val="22"/>
                    <w:szCs w:val="22"/>
                  </w:rPr>
                  <w:t>i</w:t>
                </w:r>
                <w:r>
                  <w:rPr>
                    <w:i/>
                    <w:spacing w:val="-2"/>
                    <w:sz w:val="22"/>
                    <w:szCs w:val="22"/>
                  </w:rPr>
                  <w:t>1</w:t>
                </w:r>
                <w:r>
                  <w:rPr>
                    <w:i/>
                    <w:spacing w:val="1"/>
                    <w:sz w:val="22"/>
                    <w:szCs w:val="22"/>
                  </w:rPr>
                  <w:t>%</w:t>
                </w:r>
                <w:r>
                  <w:rPr>
                    <w:i/>
                    <w:sz w:val="22"/>
                    <w:szCs w:val="22"/>
                  </w:rPr>
                  <w:t>20</w:t>
                </w:r>
                <w:r>
                  <w:rPr>
                    <w:i/>
                    <w:spacing w:val="-1"/>
                    <w:sz w:val="22"/>
                    <w:szCs w:val="22"/>
                  </w:rPr>
                  <w:t>j</w:t>
                </w:r>
                <w:r>
                  <w:rPr>
                    <w:i/>
                    <w:sz w:val="22"/>
                    <w:szCs w:val="22"/>
                  </w:rPr>
                  <w:t>u</w:t>
                </w:r>
                <w:r>
                  <w:rPr>
                    <w:i/>
                    <w:spacing w:val="-1"/>
                    <w:sz w:val="22"/>
                    <w:szCs w:val="22"/>
                  </w:rPr>
                  <w:t>l</w:t>
                </w:r>
                <w:r>
                  <w:rPr>
                    <w:i/>
                    <w:spacing w:val="1"/>
                    <w:sz w:val="22"/>
                    <w:szCs w:val="22"/>
                  </w:rPr>
                  <w:t>i</w:t>
                </w:r>
                <w:r>
                  <w:rPr>
                    <w:i/>
                    <w:sz w:val="22"/>
                    <w:szCs w:val="22"/>
                  </w:rPr>
                  <w:t>.</w:t>
                </w:r>
                <w:r>
                  <w:rPr>
                    <w:i/>
                    <w:spacing w:val="-2"/>
                    <w:sz w:val="22"/>
                    <w:szCs w:val="22"/>
                  </w:rPr>
                  <w:t>1</w:t>
                </w:r>
                <w:r>
                  <w:rPr>
                    <w:i/>
                    <w:sz w:val="22"/>
                    <w:szCs w:val="22"/>
                  </w:rPr>
                  <w:t xml:space="preserve">48 </w:t>
                </w:r>
                <w:r>
                  <w:rPr>
                    <w:b/>
                    <w:i/>
                    <w:sz w:val="24"/>
                    <w:szCs w:val="24"/>
                  </w:rPr>
                  <w:t>p</w:t>
                </w:r>
                <w:r>
                  <w:rPr>
                    <w:b/>
                    <w:i/>
                    <w:spacing w:val="-1"/>
                    <w:sz w:val="24"/>
                    <w:szCs w:val="24"/>
                  </w:rPr>
                  <w:t>-</w:t>
                </w:r>
                <w:r>
                  <w:rPr>
                    <w:b/>
                    <w:i/>
                    <w:sz w:val="24"/>
                    <w:szCs w:val="24"/>
                  </w:rPr>
                  <w:t>I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>SS</w:t>
                </w:r>
                <w:r>
                  <w:rPr>
                    <w:b/>
                    <w:i/>
                    <w:sz w:val="24"/>
                    <w:szCs w:val="24"/>
                  </w:rPr>
                  <w:t>N :</w:t>
                </w:r>
                <w:r>
                  <w:rPr>
                    <w:b/>
                    <w:i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b/>
                    <w:i/>
                    <w:sz w:val="24"/>
                    <w:szCs w:val="24"/>
                  </w:rPr>
                  <w:t>258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>0</w:t>
                </w:r>
                <w:r>
                  <w:rPr>
                    <w:b/>
                    <w:i/>
                    <w:spacing w:val="-1"/>
                    <w:sz w:val="24"/>
                    <w:szCs w:val="24"/>
                  </w:rPr>
                  <w:t>-</w:t>
                </w:r>
                <w:r>
                  <w:rPr>
                    <w:b/>
                    <w:i/>
                    <w:sz w:val="24"/>
                    <w:szCs w:val="24"/>
                  </w:rPr>
                  <w:t>4073</w:t>
                </w:r>
              </w:p>
              <w:p w14:paraId="1F26C1F5" w14:textId="77777777" w:rsidR="006E5602" w:rsidRDefault="00000000">
                <w:pPr>
                  <w:ind w:right="22"/>
                  <w:jc w:val="right"/>
                  <w:rPr>
                    <w:sz w:val="24"/>
                    <w:szCs w:val="24"/>
                  </w:rPr>
                </w:pPr>
                <w:r>
                  <w:rPr>
                    <w:b/>
                    <w:i/>
                    <w:spacing w:val="-1"/>
                    <w:sz w:val="24"/>
                    <w:szCs w:val="24"/>
                  </w:rPr>
                  <w:t>e-</w:t>
                </w:r>
                <w:r>
                  <w:rPr>
                    <w:b/>
                    <w:i/>
                    <w:sz w:val="24"/>
                    <w:szCs w:val="24"/>
                  </w:rPr>
                  <w:t>I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>SS</w:t>
                </w:r>
                <w:r>
                  <w:rPr>
                    <w:b/>
                    <w:i/>
                    <w:sz w:val="24"/>
                    <w:szCs w:val="24"/>
                  </w:rPr>
                  <w:t>N:</w:t>
                </w:r>
                <w:r>
                  <w:rPr>
                    <w:b/>
                    <w:i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b/>
                    <w:i/>
                    <w:sz w:val="24"/>
                    <w:szCs w:val="24"/>
                  </w:rPr>
                  <w:t>268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>5</w:t>
                </w:r>
                <w:r>
                  <w:rPr>
                    <w:b/>
                    <w:i/>
                    <w:spacing w:val="-1"/>
                    <w:sz w:val="24"/>
                    <w:szCs w:val="24"/>
                  </w:rPr>
                  <w:t>-</w:t>
                </w:r>
                <w:r>
                  <w:rPr>
                    <w:b/>
                    <w:i/>
                    <w:sz w:val="24"/>
                    <w:szCs w:val="24"/>
                  </w:rPr>
                  <w:t>1113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30A2A"/>
    <w:multiLevelType w:val="multilevel"/>
    <w:tmpl w:val="24A639E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55103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20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602"/>
    <w:rsid w:val="000F58AE"/>
    <w:rsid w:val="00161489"/>
    <w:rsid w:val="006E5602"/>
    <w:rsid w:val="0076289F"/>
    <w:rsid w:val="00CC7921"/>
    <w:rsid w:val="00E977A8"/>
    <w:rsid w:val="00F4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02"/>
    <o:shapelayout v:ext="edit">
      <o:idmap v:ext="edit" data="2"/>
    </o:shapelayout>
  </w:shapeDefaults>
  <w:decimalSymbol w:val=","/>
  <w:listSeparator w:val=";"/>
  <w14:docId w14:val="64B0D2B9"/>
  <w15:docId w15:val="{4D2A06F8-F4A2-4635-B98B-5A1E7DAF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977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7A8"/>
  </w:style>
  <w:style w:type="paragraph" w:styleId="Footer">
    <w:name w:val="footer"/>
    <w:basedOn w:val="Normal"/>
    <w:link w:val="FooterChar"/>
    <w:uiPriority w:val="99"/>
    <w:unhideWhenUsed/>
    <w:rsid w:val="00E977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mikaltsum1303@gmail.com" TargetMode="External"/><Relationship Id="rId13" Type="http://schemas.openxmlformats.org/officeDocument/2006/relationships/header" Target="header3.xml"/><Relationship Id="rId18" Type="http://schemas.openxmlformats.org/officeDocument/2006/relationships/footer" Target="footer3.xml"/><Relationship Id="rId26" Type="http://schemas.openxmlformats.org/officeDocument/2006/relationships/hyperlink" Target="http://who.int/tb/publications/globalreport/en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1186/s12878-015-0037-1" TargetMode="Externa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header" Target="header7.xml"/><Relationship Id="rId25" Type="http://schemas.openxmlformats.org/officeDocument/2006/relationships/hyperlink" Target="http://who.int/tb/publications/globalreport/en/" TargetMode="Externa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hyperlink" Target="https://www.researchgate.net/publication/33950909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yperlink" Target="http://journal.thamrin.ac.id/index.php/anakes/issue/view/36" TargetMode="Externa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yperlink" Target="http://journal.thamrin.ac.id/index.php/anakes/issue/view/36" TargetMode="Externa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www.researchgate.net/publication/339509092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hyperlink" Target="https://doi.org/10.1186/s12878-015-0037-1" TargetMode="Externa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jurnal.analiskesehatan-mandalawaluya.ac.id/index.php/JMMedilab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jurnal.analiskesehatan-mandalawaluya.ac.id/index.php/JMMedilab" TargetMode="External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hyperlink" Target="http://jurnal.analiskesehatan-mandalawaluya.ac.id/index.php/JMMedilab" TargetMode="External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hyperlink" Target="http://jurnal.analiskesehatan-mandalawaluya.ac.id/index.php/JMMedilab" TargetMode="External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hyperlink" Target="http://jurnal.analiskesehatan-mandalawaluya.ac.id/index.php/JMMedilab" TargetMode="External"/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hyperlink" Target="http://jurnal.analiskesehatan-mandalawaluya.ac.id/index.php/JMMedilab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4280</Words>
  <Characters>24401</Characters>
  <Application>Microsoft Office Word</Application>
  <DocSecurity>0</DocSecurity>
  <Lines>203</Lines>
  <Paragraphs>57</Paragraphs>
  <ScaleCrop>false</ScaleCrop>
  <Company/>
  <LinksUpToDate>false</LinksUpToDate>
  <CharactersWithSpaces>28624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PF4DWDQK@outlook.com</cp:lastModifiedBy>
  <cp:revision>3</cp:revision>
  <dcterms:created xsi:type="dcterms:W3CDTF">2025-12-08T06:04:00Z</dcterms:created>
  <dcterms:modified xsi:type="dcterms:W3CDTF">2025-12-10T01:57:00Z</dcterms:modified>
</cp:coreProperties>
</file>