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F615" w14:textId="77777777" w:rsidR="00541406" w:rsidRDefault="00000000">
      <w:pPr>
        <w:spacing w:before="12" w:line="240" w:lineRule="exact"/>
        <w:rPr>
          <w:sz w:val="24"/>
          <w:szCs w:val="24"/>
        </w:rPr>
      </w:pPr>
      <w:r>
        <w:pict w14:anchorId="29757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81" type="#_x0000_t75" style="position:absolute;margin-left:39.8pt;margin-top:13.55pt;width:87.75pt;height:92.25pt;z-index:-251681792;mso-position-horizontal-relative:page;mso-position-vertical-relative:page">
            <v:imagedata r:id="rId7" o:title=""/>
            <w10:wrap anchorx="page" anchory="page"/>
          </v:shape>
        </w:pict>
      </w:r>
    </w:p>
    <w:p w14:paraId="12F57440" w14:textId="77777777" w:rsidR="00541406" w:rsidRDefault="00000000">
      <w:pPr>
        <w:spacing w:before="29"/>
        <w:ind w:left="118" w:right="94" w:hanging="8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RB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NGAN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LAI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ND</w:t>
      </w:r>
      <w:r>
        <w:rPr>
          <w:b/>
          <w:sz w:val="24"/>
          <w:szCs w:val="24"/>
        </w:rPr>
        <w:t>AP DA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AH ME</w:t>
      </w:r>
      <w:r>
        <w:rPr>
          <w:b/>
          <w:spacing w:val="-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GG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AGUL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 EDTA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DAN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 SITRAT 3,8%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PADA 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EMAJA</w:t>
      </w:r>
      <w:r>
        <w:rPr>
          <w:b/>
          <w:spacing w:val="-1"/>
          <w:sz w:val="24"/>
          <w:szCs w:val="24"/>
        </w:rPr>
        <w:t xml:space="preserve"> Y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NG MENST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14:paraId="6D796EF3" w14:textId="77777777" w:rsidR="00541406" w:rsidRDefault="00541406">
      <w:pPr>
        <w:spacing w:before="11" w:line="260" w:lineRule="exact"/>
        <w:rPr>
          <w:sz w:val="26"/>
          <w:szCs w:val="26"/>
        </w:rPr>
      </w:pPr>
    </w:p>
    <w:p w14:paraId="66A246DA" w14:textId="77777777" w:rsidR="00541406" w:rsidRDefault="00000000">
      <w:pPr>
        <w:ind w:left="1843" w:right="1861"/>
        <w:jc w:val="center"/>
        <w:rPr>
          <w:sz w:val="16"/>
          <w:szCs w:val="16"/>
        </w:rPr>
      </w:pP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ni, Er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k Er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anto 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f</w:t>
      </w:r>
      <w:r>
        <w:rPr>
          <w:b/>
          <w:position w:val="8"/>
          <w:sz w:val="16"/>
          <w:szCs w:val="16"/>
        </w:rPr>
        <w:t>1,</w:t>
      </w:r>
      <w:r>
        <w:rPr>
          <w:b/>
          <w:spacing w:val="20"/>
          <w:position w:val="8"/>
          <w:sz w:val="16"/>
          <w:szCs w:val="16"/>
        </w:rPr>
        <w:t xml:space="preserve"> </w:t>
      </w:r>
      <w:proofErr w:type="spellStart"/>
      <w:r>
        <w:rPr>
          <w:b/>
          <w:sz w:val="24"/>
          <w:szCs w:val="24"/>
        </w:rPr>
        <w:t>Wa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 xml:space="preserve">de Nova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anti</w:t>
      </w:r>
      <w:proofErr w:type="spellEnd"/>
      <w:r>
        <w:rPr>
          <w:b/>
          <w:sz w:val="24"/>
          <w:szCs w:val="24"/>
        </w:rPr>
        <w:t xml:space="preserve"> Rami</w:t>
      </w:r>
      <w:r>
        <w:rPr>
          <w:b/>
          <w:position w:val="8"/>
          <w:sz w:val="16"/>
          <w:szCs w:val="16"/>
        </w:rPr>
        <w:t>2</w:t>
      </w:r>
    </w:p>
    <w:p w14:paraId="7A850CA8" w14:textId="77777777" w:rsidR="00541406" w:rsidRDefault="00000000">
      <w:pPr>
        <w:ind w:left="1748" w:right="1115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STR </w:t>
      </w:r>
      <w:proofErr w:type="spellStart"/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eknologi</w:t>
      </w:r>
      <w:proofErr w:type="spellEnd"/>
      <w:r>
        <w:rPr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b</w:t>
      </w:r>
      <w:r>
        <w:rPr>
          <w:b/>
          <w:i/>
          <w:sz w:val="24"/>
          <w:szCs w:val="24"/>
        </w:rPr>
        <w:t>oratorium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Med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Fak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as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ns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dan </w:t>
      </w:r>
      <w:proofErr w:type="spellStart"/>
      <w:r>
        <w:rPr>
          <w:b/>
          <w:i/>
          <w:sz w:val="24"/>
          <w:szCs w:val="24"/>
        </w:rPr>
        <w:t>Tekno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ogi</w:t>
      </w:r>
      <w:proofErr w:type="spellEnd"/>
    </w:p>
    <w:p w14:paraId="5D4385B6" w14:textId="77777777" w:rsidR="00541406" w:rsidRDefault="00000000">
      <w:pPr>
        <w:ind w:left="3624" w:right="2991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ersi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as </w:t>
      </w:r>
      <w:r>
        <w:rPr>
          <w:b/>
          <w:i/>
          <w:spacing w:val="1"/>
          <w:sz w:val="24"/>
          <w:szCs w:val="24"/>
        </w:rPr>
        <w:t>M</w:t>
      </w:r>
      <w:r>
        <w:rPr>
          <w:b/>
          <w:i/>
          <w:sz w:val="24"/>
          <w:szCs w:val="24"/>
        </w:rPr>
        <w:t>andala Waluya</w:t>
      </w:r>
    </w:p>
    <w:p w14:paraId="026D7A8D" w14:textId="77777777" w:rsidR="00541406" w:rsidRDefault="00000000">
      <w:pPr>
        <w:ind w:left="3700"/>
        <w:rPr>
          <w:sz w:val="24"/>
          <w:szCs w:val="24"/>
        </w:rPr>
      </w:pPr>
      <w:r>
        <w:rPr>
          <w:b/>
          <w:sz w:val="24"/>
          <w:szCs w:val="24"/>
        </w:rPr>
        <w:t>Emai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hyperlink r:id="rId8">
        <w:r>
          <w:rPr>
            <w:b/>
            <w:sz w:val="24"/>
            <w:szCs w:val="24"/>
          </w:rPr>
          <w:t>ayu</w:t>
        </w:r>
        <w:r>
          <w:rPr>
            <w:b/>
            <w:spacing w:val="1"/>
            <w:sz w:val="24"/>
            <w:szCs w:val="24"/>
          </w:rPr>
          <w:t>n</w:t>
        </w:r>
        <w:r>
          <w:rPr>
            <w:b/>
            <w:sz w:val="24"/>
            <w:szCs w:val="24"/>
          </w:rPr>
          <w:t>i</w:t>
        </w:r>
        <w:r>
          <w:rPr>
            <w:b/>
            <w:spacing w:val="-1"/>
            <w:sz w:val="24"/>
            <w:szCs w:val="24"/>
          </w:rPr>
          <w:t>a</w:t>
        </w:r>
        <w:r>
          <w:rPr>
            <w:b/>
            <w:sz w:val="24"/>
            <w:szCs w:val="24"/>
          </w:rPr>
          <w:t>yu</w:t>
        </w:r>
        <w:r>
          <w:rPr>
            <w:b/>
            <w:spacing w:val="1"/>
            <w:sz w:val="24"/>
            <w:szCs w:val="24"/>
          </w:rPr>
          <w:t>n</w:t>
        </w:r>
        <w:r>
          <w:rPr>
            <w:b/>
            <w:sz w:val="24"/>
            <w:szCs w:val="24"/>
          </w:rPr>
          <w:t>i</w:t>
        </w:r>
        <w:r>
          <w:rPr>
            <w:b/>
            <w:spacing w:val="-1"/>
            <w:sz w:val="24"/>
            <w:szCs w:val="24"/>
          </w:rPr>
          <w:t>2</w:t>
        </w:r>
        <w:r>
          <w:rPr>
            <w:b/>
            <w:sz w:val="24"/>
            <w:szCs w:val="24"/>
          </w:rPr>
          <w:t>6@gmai</w:t>
        </w:r>
        <w:r>
          <w:rPr>
            <w:b/>
            <w:spacing w:val="-1"/>
            <w:sz w:val="24"/>
            <w:szCs w:val="24"/>
          </w:rPr>
          <w:t>l</w:t>
        </w:r>
        <w:r>
          <w:rPr>
            <w:b/>
            <w:sz w:val="24"/>
            <w:szCs w:val="24"/>
          </w:rPr>
          <w:t>.com</w:t>
        </w:r>
      </w:hyperlink>
    </w:p>
    <w:p w14:paraId="3D03281F" w14:textId="77777777" w:rsidR="00541406" w:rsidRDefault="00541406">
      <w:pPr>
        <w:spacing w:line="200" w:lineRule="exact"/>
      </w:pPr>
    </w:p>
    <w:p w14:paraId="3D27103F" w14:textId="77777777" w:rsidR="00541406" w:rsidRDefault="00541406">
      <w:pPr>
        <w:spacing w:before="4" w:line="220" w:lineRule="exact"/>
        <w:rPr>
          <w:sz w:val="22"/>
          <w:szCs w:val="22"/>
        </w:rPr>
      </w:pPr>
    </w:p>
    <w:p w14:paraId="1EA70958" w14:textId="77777777" w:rsidR="00541406" w:rsidRDefault="00000000">
      <w:pPr>
        <w:ind w:left="4493" w:right="3859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091E4140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68B9E447" w14:textId="77777777" w:rsidR="00541406" w:rsidRDefault="00000000">
      <w:pPr>
        <w:ind w:left="100" w:right="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-1"/>
          <w:sz w:val="24"/>
          <w:szCs w:val="24"/>
        </w:rPr>
        <w:t>am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end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eksi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husu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nya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uasi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bat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ah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enggu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3,8%,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agu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ah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band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rium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3,8%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observasion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cros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-sec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50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berusia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-20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 Universi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rgren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norm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Kol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ogoro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-Sm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ndent Sa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-T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ra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-ra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13,28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>,</w:t>
      </w:r>
      <w:r>
        <w:rPr>
          <w:sz w:val="24"/>
          <w:szCs w:val="24"/>
        </w:rPr>
        <w:t>911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deng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92%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proofErr w:type="spellStart"/>
      <w:r>
        <w:rPr>
          <w:sz w:val="24"/>
          <w:szCs w:val="24"/>
        </w:rPr>
        <w:t>sedangk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rium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3,8%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11,32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</w:t>
      </w:r>
      <w:r>
        <w:rPr>
          <w:sz w:val="24"/>
          <w:szCs w:val="24"/>
        </w:rPr>
        <w:t>,838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busi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serupa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(p=0,874;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&gt;0,05)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-ra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0,140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ak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dan 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3,8%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.</w:t>
      </w:r>
    </w:p>
    <w:p w14:paraId="3E776231" w14:textId="77777777" w:rsidR="00541406" w:rsidRDefault="00541406">
      <w:pPr>
        <w:spacing w:before="17" w:line="260" w:lineRule="exact"/>
        <w:rPr>
          <w:sz w:val="26"/>
          <w:szCs w:val="26"/>
        </w:rPr>
      </w:pPr>
    </w:p>
    <w:p w14:paraId="04FEC8F2" w14:textId="77777777" w:rsidR="00541406" w:rsidRDefault="00000000">
      <w:pPr>
        <w:ind w:left="138" w:right="77"/>
        <w:jc w:val="both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Ka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30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ci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30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Laju 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endap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darah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EDT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um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sitrat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>,8</w:t>
      </w:r>
      <w:proofErr w:type="gramStart"/>
      <w:r>
        <w:rPr>
          <w:b/>
          <w:sz w:val="24"/>
          <w:szCs w:val="24"/>
        </w:rPr>
        <w:t xml:space="preserve">%, </w:t>
      </w:r>
      <w:r>
        <w:rPr>
          <w:b/>
          <w:spacing w:val="3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enstruasi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etode</w:t>
      </w:r>
      <w:proofErr w:type="gramEnd"/>
    </w:p>
    <w:p w14:paraId="3D6FA8E8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7FAFA092" w14:textId="77777777" w:rsidR="00541406" w:rsidRDefault="00000000">
      <w:pPr>
        <w:spacing w:line="260" w:lineRule="exact"/>
        <w:ind w:left="2085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Weste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gr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n</w:t>
      </w:r>
    </w:p>
    <w:p w14:paraId="0FB00E82" w14:textId="77777777" w:rsidR="00541406" w:rsidRDefault="00541406">
      <w:pPr>
        <w:spacing w:line="200" w:lineRule="exact"/>
      </w:pPr>
    </w:p>
    <w:p w14:paraId="7029424D" w14:textId="77777777" w:rsidR="00541406" w:rsidRDefault="00541406">
      <w:pPr>
        <w:spacing w:line="200" w:lineRule="exact"/>
      </w:pPr>
    </w:p>
    <w:p w14:paraId="79E18333" w14:textId="77777777" w:rsidR="00541406" w:rsidRDefault="00541406">
      <w:pPr>
        <w:spacing w:line="200" w:lineRule="exact"/>
      </w:pPr>
    </w:p>
    <w:p w14:paraId="5B7325D9" w14:textId="77777777" w:rsidR="00541406" w:rsidRDefault="00541406">
      <w:pPr>
        <w:spacing w:line="200" w:lineRule="exact"/>
      </w:pPr>
    </w:p>
    <w:p w14:paraId="6B7FEC71" w14:textId="77777777" w:rsidR="00541406" w:rsidRDefault="00541406">
      <w:pPr>
        <w:spacing w:line="200" w:lineRule="exact"/>
      </w:pPr>
    </w:p>
    <w:p w14:paraId="259E997F" w14:textId="77777777" w:rsidR="00541406" w:rsidRDefault="00541406">
      <w:pPr>
        <w:spacing w:line="200" w:lineRule="exact"/>
      </w:pPr>
    </w:p>
    <w:p w14:paraId="50736D16" w14:textId="77777777" w:rsidR="00541406" w:rsidRDefault="00541406">
      <w:pPr>
        <w:spacing w:line="200" w:lineRule="exact"/>
      </w:pPr>
    </w:p>
    <w:p w14:paraId="772CB78F" w14:textId="77777777" w:rsidR="00541406" w:rsidRDefault="00541406">
      <w:pPr>
        <w:spacing w:line="200" w:lineRule="exact"/>
      </w:pPr>
    </w:p>
    <w:p w14:paraId="098AEF99" w14:textId="77777777" w:rsidR="00541406" w:rsidRDefault="00541406">
      <w:pPr>
        <w:spacing w:line="200" w:lineRule="exact"/>
      </w:pPr>
    </w:p>
    <w:p w14:paraId="321683CB" w14:textId="77777777" w:rsidR="00541406" w:rsidRDefault="00541406">
      <w:pPr>
        <w:spacing w:line="200" w:lineRule="exact"/>
      </w:pPr>
    </w:p>
    <w:p w14:paraId="24CAD9F7" w14:textId="77777777" w:rsidR="00541406" w:rsidRDefault="00541406">
      <w:pPr>
        <w:spacing w:line="200" w:lineRule="exact"/>
      </w:pPr>
    </w:p>
    <w:p w14:paraId="15189CB2" w14:textId="77777777" w:rsidR="00541406" w:rsidRDefault="00541406">
      <w:pPr>
        <w:spacing w:line="200" w:lineRule="exact"/>
      </w:pPr>
    </w:p>
    <w:p w14:paraId="6C400279" w14:textId="77777777" w:rsidR="00541406" w:rsidRDefault="00541406">
      <w:pPr>
        <w:spacing w:line="200" w:lineRule="exact"/>
      </w:pPr>
    </w:p>
    <w:p w14:paraId="6EABC36E" w14:textId="77777777" w:rsidR="00541406" w:rsidRDefault="00541406">
      <w:pPr>
        <w:spacing w:line="200" w:lineRule="exact"/>
      </w:pPr>
    </w:p>
    <w:p w14:paraId="4E754D51" w14:textId="77777777" w:rsidR="00541406" w:rsidRDefault="00541406">
      <w:pPr>
        <w:spacing w:line="200" w:lineRule="exact"/>
      </w:pPr>
    </w:p>
    <w:p w14:paraId="05240E19" w14:textId="77777777" w:rsidR="00541406" w:rsidRDefault="00541406">
      <w:pPr>
        <w:spacing w:line="200" w:lineRule="exact"/>
      </w:pPr>
    </w:p>
    <w:p w14:paraId="533D7740" w14:textId="77777777" w:rsidR="00541406" w:rsidRDefault="00541406">
      <w:pPr>
        <w:spacing w:line="200" w:lineRule="exact"/>
      </w:pPr>
    </w:p>
    <w:p w14:paraId="7814A57E" w14:textId="77777777" w:rsidR="00541406" w:rsidRDefault="00541406">
      <w:pPr>
        <w:spacing w:line="200" w:lineRule="exact"/>
      </w:pPr>
    </w:p>
    <w:p w14:paraId="4B1DCB68" w14:textId="77777777" w:rsidR="00541406" w:rsidRDefault="00541406">
      <w:pPr>
        <w:spacing w:line="200" w:lineRule="exact"/>
      </w:pPr>
    </w:p>
    <w:p w14:paraId="51113FB4" w14:textId="77777777" w:rsidR="00541406" w:rsidRDefault="00541406">
      <w:pPr>
        <w:spacing w:line="200" w:lineRule="exact"/>
      </w:pPr>
    </w:p>
    <w:p w14:paraId="1DC5BDF3" w14:textId="77777777" w:rsidR="00541406" w:rsidRDefault="00541406">
      <w:pPr>
        <w:spacing w:line="200" w:lineRule="exact"/>
      </w:pPr>
    </w:p>
    <w:p w14:paraId="4614D9C9" w14:textId="77777777" w:rsidR="00541406" w:rsidRDefault="00541406">
      <w:pPr>
        <w:spacing w:line="200" w:lineRule="exact"/>
      </w:pPr>
    </w:p>
    <w:p w14:paraId="28F3CAF0" w14:textId="77777777" w:rsidR="00541406" w:rsidRDefault="00541406">
      <w:pPr>
        <w:spacing w:line="200" w:lineRule="exact"/>
      </w:pPr>
    </w:p>
    <w:p w14:paraId="1A13BA1A" w14:textId="77777777" w:rsidR="00431FEF" w:rsidRDefault="00431FEF">
      <w:pPr>
        <w:spacing w:line="200" w:lineRule="exact"/>
      </w:pPr>
    </w:p>
    <w:p w14:paraId="3673F2F6" w14:textId="77777777" w:rsidR="00431FEF" w:rsidRDefault="00431FEF">
      <w:pPr>
        <w:spacing w:line="200" w:lineRule="exact"/>
      </w:pPr>
    </w:p>
    <w:p w14:paraId="41D9C6C8" w14:textId="77777777" w:rsidR="00431FEF" w:rsidRDefault="00431FEF">
      <w:pPr>
        <w:spacing w:line="200" w:lineRule="exact"/>
      </w:pPr>
    </w:p>
    <w:p w14:paraId="0721DB0D" w14:textId="77777777" w:rsidR="00431FEF" w:rsidRDefault="00431FEF">
      <w:pPr>
        <w:spacing w:line="200" w:lineRule="exact"/>
      </w:pPr>
    </w:p>
    <w:p w14:paraId="2BBD27A4" w14:textId="77777777" w:rsidR="00541406" w:rsidRDefault="00541406">
      <w:pPr>
        <w:spacing w:before="7" w:line="200" w:lineRule="exact"/>
      </w:pPr>
    </w:p>
    <w:p w14:paraId="1777E8FE" w14:textId="77777777" w:rsidR="00541406" w:rsidRDefault="00541406">
      <w:pPr>
        <w:spacing w:before="8" w:line="160" w:lineRule="exact"/>
        <w:rPr>
          <w:sz w:val="16"/>
          <w:szCs w:val="16"/>
        </w:rPr>
        <w:sectPr w:rsidR="00541406" w:rsidSect="00431FEF">
          <w:headerReference w:type="default" r:id="rId9"/>
          <w:footerReference w:type="default" r:id="rId10"/>
          <w:pgSz w:w="11920" w:h="16840"/>
          <w:pgMar w:top="2060" w:right="1100" w:bottom="280" w:left="1220" w:header="597" w:footer="0" w:gutter="0"/>
          <w:pgNumType w:start="33"/>
          <w:cols w:space="720"/>
        </w:sectPr>
      </w:pPr>
    </w:p>
    <w:p w14:paraId="6E3213EA" w14:textId="77777777" w:rsidR="00541406" w:rsidRDefault="00000000">
      <w:pPr>
        <w:spacing w:before="7" w:line="100" w:lineRule="exact"/>
        <w:rPr>
          <w:sz w:val="10"/>
          <w:szCs w:val="10"/>
        </w:rPr>
      </w:pPr>
      <w:r>
        <w:lastRenderedPageBreak/>
        <w:pict w14:anchorId="199842D7">
          <v:shape id="_x0000_s2180" type="#_x0000_t75" style="position:absolute;margin-left:39.85pt;margin-top:5.9pt;width:87.75pt;height:92.25pt;z-index:-251680768;mso-position-horizontal-relative:page;mso-position-vertical-relative:page">
            <v:imagedata r:id="rId7" o:title=""/>
            <w10:wrap anchorx="page" anchory="page"/>
          </v:shape>
        </w:pict>
      </w:r>
    </w:p>
    <w:p w14:paraId="1232E854" w14:textId="77777777" w:rsidR="00541406" w:rsidRDefault="00000000">
      <w:pPr>
        <w:ind w:left="102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AHUL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46079CC8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2D167C53" w14:textId="77777777" w:rsidR="00541406" w:rsidRDefault="00000000">
      <w:pPr>
        <w:spacing w:line="360" w:lineRule="auto"/>
        <w:ind w:left="102" w:right="-41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proses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eks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endometr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m dan </w:t>
      </w:r>
      <w:proofErr w:type="spellStart"/>
      <w:r>
        <w:rPr>
          <w:sz w:val="24"/>
          <w:szCs w:val="24"/>
        </w:rPr>
        <w:t>perd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ap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durasi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-7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sik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-35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2021).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-ra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 xml:space="preserve">l per </w:t>
      </w:r>
      <w:proofErr w:type="spellStart"/>
      <w:r>
        <w:rPr>
          <w:sz w:val="24"/>
          <w:szCs w:val="24"/>
        </w:rPr>
        <w:t>sik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2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-80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esar</w:t>
      </w:r>
      <w:proofErr w:type="spellEnd"/>
      <w:r>
        <w:rPr>
          <w:sz w:val="24"/>
          <w:szCs w:val="24"/>
        </w:rPr>
        <w:t xml:space="preserve"> 12</w:t>
      </w:r>
      <w:r>
        <w:rPr>
          <w:spacing w:val="2"/>
          <w:sz w:val="24"/>
          <w:szCs w:val="24"/>
        </w:rPr>
        <w:t>,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 xml:space="preserve">-15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/</w:t>
      </w:r>
      <w:proofErr w:type="spellStart"/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 xml:space="preserve"> 0,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-0,5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/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pensasi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absorpsi</w:t>
      </w:r>
      <w:proofErr w:type="spellEnd"/>
      <w:r>
        <w:rPr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019). </w:t>
      </w:r>
      <w:proofErr w:type="spellStart"/>
      <w:r>
        <w:rPr>
          <w:sz w:val="24"/>
          <w:szCs w:val="24"/>
        </w:rPr>
        <w:t>Kehi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kronis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enurunk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he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def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siensi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nggi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pak</w:t>
      </w:r>
      <w:proofErr w:type="spellEnd"/>
      <w:r>
        <w:rPr>
          <w:sz w:val="24"/>
          <w:szCs w:val="24"/>
        </w:rPr>
        <w:t xml:space="preserve"> an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urunan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ganggu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uhan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itas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kronis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penurun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buh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asti</w:t>
      </w:r>
      <w:proofErr w:type="spellEnd"/>
      <w:r>
        <w:rPr>
          <w:sz w:val="24"/>
          <w:szCs w:val="24"/>
        </w:rPr>
        <w:t xml:space="preserve"> 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2022; Kulsum, 2020).</w:t>
      </w:r>
    </w:p>
    <w:p w14:paraId="52AC438F" w14:textId="77777777" w:rsidR="00541406" w:rsidRDefault="00000000">
      <w:pPr>
        <w:spacing w:before="5" w:line="360" w:lineRule="auto"/>
        <w:ind w:left="102" w:right="-39" w:firstLine="720"/>
        <w:jc w:val="both"/>
        <w:rPr>
          <w:sz w:val="24"/>
          <w:szCs w:val="24"/>
        </w:rPr>
      </w:pPr>
      <w:r>
        <w:rPr>
          <w:sz w:val="24"/>
          <w:szCs w:val="24"/>
        </w:rPr>
        <w:t>Anem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g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obal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ensi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rkan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sarkan</w:t>
      </w:r>
      <w:proofErr w:type="spellEnd"/>
      <w:r>
        <w:rPr>
          <w:sz w:val="24"/>
          <w:szCs w:val="24"/>
        </w:rPr>
        <w:t xml:space="preserve"> da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(2022),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Indonesi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ensi</w:t>
      </w:r>
      <w:proofErr w:type="spellEnd"/>
      <w:r>
        <w:rPr>
          <w:sz w:val="24"/>
          <w:szCs w:val="24"/>
        </w:rPr>
        <w:t xml:space="preserve"> an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ia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7%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</w:p>
    <w:p w14:paraId="35A8A2C3" w14:textId="77777777" w:rsidR="00541406" w:rsidRDefault="00000000">
      <w:pPr>
        <w:spacing w:before="5" w:line="360" w:lineRule="auto"/>
        <w:ind w:left="102" w:right="-40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24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57%.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es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RI (2023)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engkonf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</w:p>
    <w:p w14:paraId="2178D634" w14:textId="77777777" w:rsidR="00541406" w:rsidRDefault="00000000">
      <w:pPr>
        <w:spacing w:before="29" w:line="360" w:lineRule="auto"/>
        <w:ind w:right="76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31,7%,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 xml:space="preserve"> 10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produkt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itas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kua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anusi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33BE47AE" w14:textId="77777777" w:rsidR="00541406" w:rsidRDefault="00000000">
      <w:pPr>
        <w:spacing w:before="5" w:line="360" w:lineRule="auto"/>
        <w:ind w:right="76" w:firstLine="720"/>
        <w:jc w:val="both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1220" w:header="720" w:footer="720" w:gutter="0"/>
          <w:cols w:num="2" w:space="720" w:equalWidth="0">
            <w:col w:w="4609" w:space="358"/>
            <w:col w:w="4633"/>
          </w:cols>
        </w:sectPr>
      </w:pPr>
      <w:r>
        <w:rPr>
          <w:sz w:val="24"/>
          <w:szCs w:val="24"/>
        </w:rPr>
        <w:t>Anem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ofis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Darah</w:t>
      </w:r>
      <w:proofErr w:type="gramStart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D).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em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aks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proporsi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tros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dan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asma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rosit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abk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penurun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>. Anem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akrosi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tros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(MCV)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kan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udah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roul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ndap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(Piva et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Ery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ocy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Sed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 (ESR)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koagulan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kerusak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resp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rap</w:t>
      </w:r>
      <w:r>
        <w:rPr>
          <w:spacing w:val="-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aupun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is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feksi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ganggu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21).</w:t>
      </w:r>
    </w:p>
    <w:p w14:paraId="25D0C04B" w14:textId="77777777" w:rsidR="00541406" w:rsidRDefault="00541406">
      <w:pPr>
        <w:spacing w:before="8" w:line="160" w:lineRule="exact"/>
        <w:rPr>
          <w:sz w:val="16"/>
          <w:szCs w:val="16"/>
        </w:rPr>
        <w:sectPr w:rsidR="00541406">
          <w:pgSz w:w="11920" w:h="16840"/>
          <w:pgMar w:top="2060" w:right="1100" w:bottom="280" w:left="1220" w:header="597" w:footer="0" w:gutter="0"/>
          <w:cols w:space="720"/>
        </w:sectPr>
      </w:pPr>
    </w:p>
    <w:p w14:paraId="546DCE2B" w14:textId="77777777" w:rsidR="00541406" w:rsidRDefault="00000000">
      <w:pPr>
        <w:spacing w:before="1" w:line="280" w:lineRule="exact"/>
        <w:rPr>
          <w:sz w:val="28"/>
          <w:szCs w:val="28"/>
        </w:rPr>
      </w:pPr>
      <w:r>
        <w:pict w14:anchorId="0148DEEB">
          <v:shape id="_x0000_s2179" type="#_x0000_t75" style="position:absolute;margin-left:39.85pt;margin-top:5.9pt;width:87.75pt;height:92.25pt;z-index:-251679744;mso-position-horizontal-relative:page;mso-position-vertical-relative:page">
            <v:imagedata r:id="rId7" o:title=""/>
            <w10:wrap anchorx="page" anchory="page"/>
          </v:shape>
        </w:pict>
      </w:r>
    </w:p>
    <w:p w14:paraId="138B280F" w14:textId="77777777" w:rsidR="00541406" w:rsidRDefault="00000000">
      <w:pPr>
        <w:spacing w:line="360" w:lineRule="auto"/>
        <w:ind w:left="102" w:right="-38" w:firstLine="720"/>
        <w:jc w:val="both"/>
        <w:rPr>
          <w:sz w:val="24"/>
          <w:szCs w:val="24"/>
        </w:rPr>
      </w:pPr>
      <w:r>
        <w:rPr>
          <w:sz w:val="24"/>
          <w:szCs w:val="24"/>
        </w:rPr>
        <w:t>Metode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go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ICSH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</w:p>
    <w:p w14:paraId="5C8C7228" w14:textId="77777777" w:rsidR="00541406" w:rsidRDefault="00000000">
      <w:pPr>
        <w:spacing w:before="5" w:line="360" w:lineRule="auto"/>
        <w:ind w:left="102" w:right="-41"/>
        <w:jc w:val="both"/>
        <w:rPr>
          <w:sz w:val="24"/>
          <w:szCs w:val="24"/>
        </w:rPr>
      </w:pPr>
      <w:r>
        <w:rPr>
          <w:sz w:val="24"/>
          <w:szCs w:val="24"/>
        </w:rPr>
        <w:t>1973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 WHO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Metode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itas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posisi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asma dan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bi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eprodus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in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aru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in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2019;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130456E7" w14:textId="77777777" w:rsidR="00541406" w:rsidRDefault="00000000">
      <w:pPr>
        <w:spacing w:before="5" w:line="360" w:lineRule="auto"/>
        <w:ind w:left="102" w:right="-41"/>
        <w:jc w:val="both"/>
        <w:rPr>
          <w:sz w:val="24"/>
          <w:szCs w:val="24"/>
        </w:rPr>
      </w:pPr>
      <w:r>
        <w:rPr>
          <w:sz w:val="24"/>
          <w:szCs w:val="24"/>
        </w:rPr>
        <w:t>2019).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300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 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nal 2,5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-200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SI dan ICSH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rah</w:t>
      </w:r>
      <w:proofErr w:type="spellEnd"/>
      <w:r>
        <w:rPr>
          <w:sz w:val="24"/>
          <w:szCs w:val="24"/>
        </w:rPr>
        <w:t xml:space="preserve"> vena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um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  <w:r>
        <w:rPr>
          <w:sz w:val="24"/>
          <w:szCs w:val="24"/>
        </w:rPr>
        <w:t xml:space="preserve"> 3,8%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asukkan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pet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kubasi</w:t>
      </w:r>
      <w:proofErr w:type="spellEnd"/>
      <w:r>
        <w:rPr>
          <w:sz w:val="24"/>
          <w:szCs w:val="24"/>
        </w:rPr>
        <w:t xml:space="preserve"> 60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suhu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arud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asuk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riu</w:t>
      </w:r>
      <w:r>
        <w:rPr>
          <w:spacing w:val="-1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ungkin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Gi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ang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.,</w:t>
      </w:r>
    </w:p>
    <w:p w14:paraId="2886A4C0" w14:textId="77777777" w:rsidR="00541406" w:rsidRDefault="00000000">
      <w:pPr>
        <w:spacing w:before="5"/>
        <w:ind w:left="102" w:right="3850"/>
        <w:jc w:val="both"/>
        <w:rPr>
          <w:sz w:val="24"/>
          <w:szCs w:val="24"/>
        </w:rPr>
      </w:pPr>
      <w:r>
        <w:rPr>
          <w:sz w:val="24"/>
          <w:szCs w:val="24"/>
        </w:rPr>
        <w:t>2019).</w:t>
      </w:r>
    </w:p>
    <w:p w14:paraId="506B2281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39179704" w14:textId="77777777" w:rsidR="00541406" w:rsidRDefault="00000000">
      <w:pPr>
        <w:spacing w:line="360" w:lineRule="auto"/>
        <w:ind w:left="102" w:right="-38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Pengguna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  <w:r>
        <w:rPr>
          <w:sz w:val="24"/>
          <w:szCs w:val="24"/>
        </w:rPr>
        <w:t xml:space="preserve">  3</w:t>
      </w:r>
      <w:proofErr w:type="gramEnd"/>
      <w:r>
        <w:rPr>
          <w:sz w:val="24"/>
          <w:szCs w:val="24"/>
        </w:rPr>
        <w:t xml:space="preserve">,8% </w:t>
      </w:r>
      <w:proofErr w:type="spellStart"/>
      <w:r>
        <w:rPr>
          <w:sz w:val="24"/>
          <w:szCs w:val="24"/>
        </w:rPr>
        <w:t>sebag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ah</w:t>
      </w:r>
      <w:proofErr w:type="spellEnd"/>
      <w:r>
        <w:rPr>
          <w:sz w:val="24"/>
          <w:szCs w:val="24"/>
        </w:rPr>
        <w:t xml:space="preserve"> EDTA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odo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dua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agu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Natr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  <w:r>
        <w:rPr>
          <w:sz w:val="24"/>
          <w:szCs w:val="24"/>
        </w:rPr>
        <w:t xml:space="preserve"> 3,8%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proofErr w:type="gramStart"/>
      <w:r>
        <w:rPr>
          <w:sz w:val="24"/>
          <w:szCs w:val="24"/>
        </w:rPr>
        <w:t>iso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ngan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sifat</w:t>
      </w:r>
      <w:proofErr w:type="spellEnd"/>
      <w:r>
        <w:rPr>
          <w:sz w:val="24"/>
          <w:szCs w:val="24"/>
        </w:rPr>
        <w:t xml:space="preserve"> 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proofErr w:type="gramEnd"/>
    </w:p>
    <w:p w14:paraId="59093A5C" w14:textId="77777777" w:rsidR="00541406" w:rsidRDefault="00000000">
      <w:pPr>
        <w:spacing w:before="29" w:line="360" w:lineRule="auto"/>
        <w:ind w:right="76"/>
        <w:jc w:val="both"/>
        <w:rPr>
          <w:sz w:val="24"/>
          <w:szCs w:val="24"/>
        </w:rPr>
      </w:pPr>
      <w:r>
        <w:br w:type="column"/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siu</w:t>
      </w:r>
      <w:r>
        <w:rPr>
          <w:spacing w:val="-1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rasi</w:t>
      </w:r>
      <w:proofErr w:type="spellEnd"/>
      <w:r>
        <w:rPr>
          <w:sz w:val="24"/>
          <w:szCs w:val="24"/>
        </w:rPr>
        <w:t xml:space="preserve"> 3,8%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ban</w:t>
      </w:r>
      <w:r>
        <w:rPr>
          <w:spacing w:val="1"/>
          <w:sz w:val="24"/>
          <w:szCs w:val="24"/>
        </w:rPr>
        <w:t>di</w:t>
      </w:r>
      <w:r>
        <w:rPr>
          <w:sz w:val="24"/>
          <w:szCs w:val="24"/>
        </w:rPr>
        <w:t>ngkan</w:t>
      </w:r>
      <w:proofErr w:type="spellEnd"/>
      <w:r>
        <w:rPr>
          <w:sz w:val="24"/>
          <w:szCs w:val="24"/>
        </w:rPr>
        <w:t xml:space="preserve"> 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rium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3,2%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ostasis,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orfol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tros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penyusu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vo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sel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MCV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dan par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deks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tros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posisi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</w:t>
      </w:r>
      <w:proofErr w:type="spellEnd"/>
      <w:r>
        <w:rPr>
          <w:sz w:val="24"/>
          <w:szCs w:val="24"/>
        </w:rPr>
        <w:t>-p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a 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(Nar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., 2020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210C751" w14:textId="77777777" w:rsidR="00541406" w:rsidRDefault="00000000">
      <w:pPr>
        <w:spacing w:before="5" w:line="360" w:lineRule="auto"/>
        <w:ind w:right="77" w:firstLine="720"/>
        <w:jc w:val="both"/>
        <w:rPr>
          <w:sz w:val="24"/>
          <w:szCs w:val="24"/>
        </w:rPr>
      </w:pPr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ris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kkan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itan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Syuhada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(2021)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ara</w:t>
      </w:r>
      <w:proofErr w:type="spellEnd"/>
      <w:r>
        <w:rPr>
          <w:sz w:val="24"/>
          <w:szCs w:val="24"/>
        </w:rPr>
        <w:t xml:space="preserve"> EDTA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(11,4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/ja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3,8%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(7,4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 xml:space="preserve"> 4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(p=0,15).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 (2020)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pasi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pek</w:t>
      </w:r>
      <w:proofErr w:type="spellEnd"/>
      <w:r>
        <w:rPr>
          <w:sz w:val="24"/>
          <w:szCs w:val="24"/>
        </w:rPr>
        <w:t xml:space="preserve"> TB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ukan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DTA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nsial</w:t>
      </w:r>
      <w:proofErr w:type="spellEnd"/>
      <w:r>
        <w:rPr>
          <w:sz w:val="24"/>
          <w:szCs w:val="24"/>
        </w:rPr>
        <w:t xml:space="preserve"> 6,91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Inkonsis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rl</w:t>
      </w:r>
      <w:r>
        <w:rPr>
          <w:sz w:val="24"/>
          <w:szCs w:val="24"/>
        </w:rPr>
        <w:t>unya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spesifik</w:t>
      </w:r>
      <w:proofErr w:type="spellEnd"/>
      <w:r>
        <w:rPr>
          <w:sz w:val="24"/>
          <w:szCs w:val="24"/>
        </w:rPr>
        <w:t>.</w:t>
      </w:r>
    </w:p>
    <w:p w14:paraId="68BB5DD8" w14:textId="77777777" w:rsidR="00541406" w:rsidRDefault="00000000">
      <w:pPr>
        <w:spacing w:before="5" w:line="359" w:lineRule="auto"/>
        <w:ind w:right="77" w:firstLine="720"/>
        <w:jc w:val="both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1220" w:header="720" w:footer="720" w:gutter="0"/>
          <w:cols w:num="2" w:space="720" w:equalWidth="0">
            <w:col w:w="4609" w:space="358"/>
            <w:col w:w="4633"/>
          </w:cols>
        </w:sectPr>
      </w:pP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ker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def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siensi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besi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uasi</w:t>
      </w:r>
      <w:proofErr w:type="spellEnd"/>
      <w:r>
        <w:rPr>
          <w:sz w:val="24"/>
          <w:szCs w:val="24"/>
        </w:rPr>
        <w:t xml:space="preserve"> hormon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posisi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ED.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dan 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rium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  <w:r>
        <w:rPr>
          <w:sz w:val="24"/>
          <w:szCs w:val="24"/>
        </w:rPr>
        <w:t xml:space="preserve"> 3,8%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pada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aj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Indonesi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70C0520" w14:textId="77777777" w:rsidR="00541406" w:rsidRDefault="00541406">
      <w:pPr>
        <w:spacing w:before="16" w:line="260" w:lineRule="exact"/>
        <w:rPr>
          <w:sz w:val="26"/>
          <w:szCs w:val="26"/>
        </w:rPr>
        <w:sectPr w:rsidR="00541406">
          <w:headerReference w:type="default" r:id="rId11"/>
          <w:pgSz w:w="11920" w:h="16840"/>
          <w:pgMar w:top="1960" w:right="1100" w:bottom="280" w:left="680" w:header="118" w:footer="0" w:gutter="0"/>
          <w:cols w:space="720"/>
        </w:sectPr>
      </w:pPr>
    </w:p>
    <w:p w14:paraId="232D9EC7" w14:textId="77777777" w:rsidR="00541406" w:rsidRDefault="00000000">
      <w:pPr>
        <w:spacing w:before="29" w:line="360" w:lineRule="auto"/>
        <w:ind w:left="642" w:right="-3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dan na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3,8% pada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ya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usi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ased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abor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.</w:t>
      </w:r>
    </w:p>
    <w:p w14:paraId="2830FF67" w14:textId="77777777" w:rsidR="00541406" w:rsidRDefault="00541406">
      <w:pPr>
        <w:spacing w:line="200" w:lineRule="exact"/>
      </w:pPr>
    </w:p>
    <w:p w14:paraId="7AC2D45A" w14:textId="77777777" w:rsidR="00541406" w:rsidRDefault="00541406">
      <w:pPr>
        <w:spacing w:before="20" w:line="200" w:lineRule="exact"/>
      </w:pPr>
    </w:p>
    <w:p w14:paraId="1F597AE8" w14:textId="77777777" w:rsidR="00541406" w:rsidRDefault="00000000">
      <w:pPr>
        <w:ind w:left="642" w:right="2067"/>
        <w:jc w:val="both"/>
        <w:rPr>
          <w:sz w:val="22"/>
          <w:szCs w:val="22"/>
        </w:rPr>
      </w:pPr>
      <w:r>
        <w:rPr>
          <w:b/>
          <w:sz w:val="22"/>
          <w:szCs w:val="22"/>
        </w:rPr>
        <w:t>ME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 P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EL</w:t>
      </w:r>
      <w:r>
        <w:rPr>
          <w:b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T</w:t>
      </w:r>
      <w:r>
        <w:rPr>
          <w:b/>
          <w:sz w:val="22"/>
          <w:szCs w:val="22"/>
        </w:rPr>
        <w:t>IAN</w:t>
      </w:r>
    </w:p>
    <w:p w14:paraId="46CCD3A6" w14:textId="77777777" w:rsidR="00541406" w:rsidRDefault="00541406">
      <w:pPr>
        <w:spacing w:before="7" w:line="120" w:lineRule="exact"/>
        <w:rPr>
          <w:sz w:val="12"/>
          <w:szCs w:val="12"/>
        </w:rPr>
      </w:pPr>
    </w:p>
    <w:p w14:paraId="3AE05814" w14:textId="77777777" w:rsidR="00541406" w:rsidRDefault="00000000">
      <w:pPr>
        <w:ind w:left="642" w:right="1494"/>
        <w:jc w:val="both"/>
        <w:rPr>
          <w:sz w:val="24"/>
          <w:szCs w:val="24"/>
        </w:rPr>
      </w:pPr>
      <w:r>
        <w:rPr>
          <w:b/>
          <w:sz w:val="24"/>
          <w:szCs w:val="24"/>
        </w:rPr>
        <w:t>Desa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 Lo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</w:p>
    <w:p w14:paraId="4B9FC9C3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4C0C1727" w14:textId="77777777" w:rsidR="00541406" w:rsidRDefault="00000000">
      <w:pPr>
        <w:spacing w:line="360" w:lineRule="auto"/>
        <w:ind w:left="642" w:right="-41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observasion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esa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sec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proofErr w:type="gram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ksanak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proofErr w:type="gram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Jun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-Juli</w:t>
      </w:r>
    </w:p>
    <w:p w14:paraId="06E120CB" w14:textId="77777777" w:rsidR="00541406" w:rsidRDefault="00000000">
      <w:pPr>
        <w:spacing w:before="5" w:line="359" w:lineRule="auto"/>
        <w:ind w:left="642" w:right="-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2025. </w:t>
      </w:r>
      <w:proofErr w:type="spellStart"/>
      <w:r>
        <w:rPr>
          <w:sz w:val="24"/>
          <w:szCs w:val="24"/>
        </w:rPr>
        <w:t>Penga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 Kampus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Universi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Manda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proofErr w:type="gram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pel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Sarj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Manda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ya.</w:t>
      </w:r>
    </w:p>
    <w:p w14:paraId="05B3B543" w14:textId="77777777" w:rsidR="00541406" w:rsidRDefault="00541406">
      <w:pPr>
        <w:spacing w:line="200" w:lineRule="exact"/>
      </w:pPr>
    </w:p>
    <w:p w14:paraId="5A3D7094" w14:textId="77777777" w:rsidR="00541406" w:rsidRDefault="00541406">
      <w:pPr>
        <w:spacing w:before="20" w:line="200" w:lineRule="exact"/>
      </w:pPr>
    </w:p>
    <w:p w14:paraId="0214C22C" w14:textId="77777777" w:rsidR="00541406" w:rsidRDefault="00000000">
      <w:pPr>
        <w:ind w:left="642" w:right="232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Populasi</w:t>
      </w:r>
      <w:proofErr w:type="spellEnd"/>
      <w:r>
        <w:rPr>
          <w:b/>
          <w:sz w:val="24"/>
          <w:szCs w:val="24"/>
        </w:rPr>
        <w:t xml:space="preserve"> dan Sam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el</w:t>
      </w:r>
    </w:p>
    <w:p w14:paraId="7169D4BE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0413772A" w14:textId="77777777" w:rsidR="00541406" w:rsidRDefault="00000000">
      <w:pPr>
        <w:spacing w:line="360" w:lineRule="auto"/>
        <w:ind w:left="642" w:right="-36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Sarj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 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 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 Universi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ya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00 </w:t>
      </w:r>
      <w:proofErr w:type="gramStart"/>
      <w:r>
        <w:rPr>
          <w:sz w:val="24"/>
          <w:szCs w:val="24"/>
        </w:rPr>
        <w:t>orang</w:t>
      </w:r>
      <w:proofErr w:type="gramEnd"/>
      <w:r>
        <w:rPr>
          <w:sz w:val="24"/>
          <w:szCs w:val="24"/>
        </w:rPr>
        <w:t>.</w:t>
      </w:r>
    </w:p>
    <w:p w14:paraId="79CF2D4B" w14:textId="77777777" w:rsidR="00541406" w:rsidRDefault="00541406">
      <w:pPr>
        <w:spacing w:line="200" w:lineRule="exact"/>
      </w:pPr>
    </w:p>
    <w:p w14:paraId="1C098870" w14:textId="77777777" w:rsidR="00541406" w:rsidRDefault="00541406">
      <w:pPr>
        <w:spacing w:before="19" w:line="200" w:lineRule="exact"/>
      </w:pPr>
    </w:p>
    <w:p w14:paraId="34C403A2" w14:textId="77777777" w:rsidR="00541406" w:rsidRDefault="00000000">
      <w:pPr>
        <w:ind w:left="642" w:right="2869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osed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ja</w:t>
      </w:r>
      <w:proofErr w:type="spellEnd"/>
    </w:p>
    <w:p w14:paraId="5ECC3A9C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5BF16DED" w14:textId="77777777" w:rsidR="00541406" w:rsidRDefault="00000000">
      <w:pPr>
        <w:spacing w:line="360" w:lineRule="auto"/>
        <w:ind w:left="642" w:right="-36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form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an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asuk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0,1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3,8% </w:t>
      </w:r>
      <w:proofErr w:type="spellStart"/>
      <w:proofErr w:type="gram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bung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Darah  vena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asep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cub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14:paraId="58131595" w14:textId="77777777" w:rsidR="00541406" w:rsidRDefault="00000000">
      <w:pPr>
        <w:spacing w:before="29"/>
        <w:ind w:right="85"/>
        <w:jc w:val="both"/>
        <w:rPr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abung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</w:p>
    <w:p w14:paraId="6F2FD1F6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1896CC98" w14:textId="77777777" w:rsidR="00541406" w:rsidRDefault="00000000">
      <w:pPr>
        <w:spacing w:line="360" w:lineRule="auto"/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3,8%,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beri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rgren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en </w:t>
      </w:r>
      <w:proofErr w:type="spellStart"/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0,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ubasi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60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suhu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Hasil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engukur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konfir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or, dan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0</w:t>
      </w:r>
      <w:r>
        <w:rPr>
          <w:sz w:val="24"/>
          <w:szCs w:val="24"/>
        </w:rPr>
        <w:t xml:space="preserve">-20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/ja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C33B15E" w14:textId="77777777" w:rsidR="00541406" w:rsidRDefault="00541406">
      <w:pPr>
        <w:spacing w:line="200" w:lineRule="exact"/>
      </w:pPr>
    </w:p>
    <w:p w14:paraId="16284E4C" w14:textId="77777777" w:rsidR="00541406" w:rsidRDefault="00541406">
      <w:pPr>
        <w:spacing w:before="19" w:line="200" w:lineRule="exact"/>
      </w:pPr>
    </w:p>
    <w:p w14:paraId="235089DC" w14:textId="77777777" w:rsidR="00541406" w:rsidRDefault="00000000">
      <w:pPr>
        <w:ind w:right="3219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is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ata</w:t>
      </w:r>
    </w:p>
    <w:p w14:paraId="63C58500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2B8C472A" w14:textId="77777777" w:rsidR="00541406" w:rsidRDefault="00000000">
      <w:pPr>
        <w:spacing w:line="360" w:lineRule="auto"/>
        <w:ind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software </w:t>
      </w:r>
      <w:proofErr w:type="spellStart"/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var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var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Uji </w:t>
      </w:r>
      <w:proofErr w:type="spellStart"/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Kol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oro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- Sm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rnov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Indep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 Sa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es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-T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band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edua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>. Ni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ai p&lt;0,05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ggap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</w:p>
    <w:p w14:paraId="3F92DAE4" w14:textId="77777777" w:rsidR="00541406" w:rsidRDefault="00541406">
      <w:pPr>
        <w:spacing w:line="200" w:lineRule="exact"/>
      </w:pPr>
    </w:p>
    <w:p w14:paraId="7FE44559" w14:textId="77777777" w:rsidR="00541406" w:rsidRDefault="00541406">
      <w:pPr>
        <w:spacing w:before="19" w:line="200" w:lineRule="exact"/>
      </w:pPr>
    </w:p>
    <w:p w14:paraId="73457671" w14:textId="77777777" w:rsidR="00541406" w:rsidRDefault="00000000">
      <w:pPr>
        <w:ind w:right="2942"/>
        <w:jc w:val="both"/>
        <w:rPr>
          <w:sz w:val="24"/>
          <w:szCs w:val="24"/>
        </w:rPr>
      </w:pPr>
      <w:r>
        <w:rPr>
          <w:b/>
          <w:sz w:val="24"/>
          <w:szCs w:val="24"/>
        </w:rPr>
        <w:t>Et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ka </w:t>
      </w:r>
      <w:proofErr w:type="spellStart"/>
      <w:r>
        <w:rPr>
          <w:b/>
          <w:sz w:val="24"/>
          <w:szCs w:val="24"/>
        </w:rPr>
        <w:t>Pene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</w:p>
    <w:p w14:paraId="4ADDCADB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39BC0C80" w14:textId="77777777" w:rsidR="00541406" w:rsidRDefault="00000000">
      <w:pPr>
        <w:spacing w:line="360" w:lineRule="auto"/>
        <w:ind w:right="79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ed co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sent, anony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y,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7E385546" w14:textId="77777777" w:rsidR="00541406" w:rsidRDefault="00541406">
      <w:pPr>
        <w:spacing w:line="200" w:lineRule="exact"/>
      </w:pPr>
    </w:p>
    <w:p w14:paraId="522C6945" w14:textId="77777777" w:rsidR="00541406" w:rsidRDefault="00541406">
      <w:pPr>
        <w:spacing w:before="19" w:line="200" w:lineRule="exact"/>
      </w:pPr>
    </w:p>
    <w:p w14:paraId="0CCF6C3D" w14:textId="77777777" w:rsidR="00541406" w:rsidRDefault="00000000">
      <w:pPr>
        <w:ind w:right="3840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IL</w:t>
      </w:r>
    </w:p>
    <w:p w14:paraId="0C78106B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751A8B72" w14:textId="77777777" w:rsidR="00541406" w:rsidRDefault="00000000">
      <w:pPr>
        <w:ind w:right="156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arakte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espo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den</w:t>
      </w:r>
      <w:proofErr w:type="spellEnd"/>
    </w:p>
    <w:p w14:paraId="1664858F" w14:textId="77777777" w:rsidR="00541406" w:rsidRDefault="00541406">
      <w:pPr>
        <w:spacing w:before="6" w:line="120" w:lineRule="exact"/>
        <w:rPr>
          <w:sz w:val="13"/>
          <w:szCs w:val="13"/>
        </w:rPr>
      </w:pPr>
    </w:p>
    <w:p w14:paraId="29647D37" w14:textId="77777777" w:rsidR="00541406" w:rsidRDefault="00000000">
      <w:pPr>
        <w:ind w:left="568"/>
        <w:rPr>
          <w:sz w:val="24"/>
          <w:szCs w:val="24"/>
        </w:rPr>
      </w:pP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</w:p>
    <w:p w14:paraId="0F247EA6" w14:textId="77777777" w:rsidR="00541406" w:rsidRDefault="00541406">
      <w:pPr>
        <w:spacing w:before="16" w:line="260" w:lineRule="exact"/>
        <w:rPr>
          <w:sz w:val="26"/>
          <w:szCs w:val="26"/>
        </w:rPr>
      </w:pPr>
    </w:p>
    <w:p w14:paraId="061B6DB7" w14:textId="77777777" w:rsidR="00541406" w:rsidRDefault="00000000">
      <w:pPr>
        <w:ind w:right="304"/>
        <w:jc w:val="both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num="2" w:space="720" w:equalWidth="0">
            <w:col w:w="5151" w:space="356"/>
            <w:col w:w="4633"/>
          </w:cols>
        </w:sectPr>
      </w:pPr>
      <w:r>
        <w:rPr>
          <w:sz w:val="24"/>
          <w:szCs w:val="24"/>
        </w:rPr>
        <w:t>(100%)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puan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</w:p>
    <w:p w14:paraId="654CBCED" w14:textId="77777777" w:rsidR="00541406" w:rsidRDefault="00541406">
      <w:pPr>
        <w:spacing w:before="16" w:line="260" w:lineRule="exact"/>
        <w:rPr>
          <w:sz w:val="26"/>
          <w:szCs w:val="26"/>
        </w:rPr>
        <w:sectPr w:rsidR="00541406">
          <w:pgSz w:w="11920" w:h="16840"/>
          <w:pgMar w:top="1960" w:right="1100" w:bottom="280" w:left="680" w:header="118" w:footer="0" w:gutter="0"/>
          <w:cols w:space="720"/>
        </w:sectPr>
      </w:pPr>
    </w:p>
    <w:p w14:paraId="4BF8B9D2" w14:textId="77777777" w:rsidR="00541406" w:rsidRDefault="00000000">
      <w:pPr>
        <w:spacing w:before="29" w:line="480" w:lineRule="auto"/>
        <w:ind w:left="642" w:right="98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busi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t</w:t>
      </w:r>
      <w:proofErr w:type="spellEnd"/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9 </w:t>
      </w:r>
      <w:proofErr w:type="spellStart"/>
      <w:r>
        <w:rPr>
          <w:sz w:val="24"/>
          <w:szCs w:val="24"/>
        </w:rPr>
        <w:t>respond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(18%),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18 </w:t>
      </w:r>
      <w:proofErr w:type="spellStart"/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1FFD9272" w14:textId="77777777" w:rsidR="00541406" w:rsidRDefault="00000000">
      <w:pPr>
        <w:spacing w:before="10" w:line="260" w:lineRule="exact"/>
        <w:ind w:left="1362" w:right="-56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sebany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proofErr w:type="spellEnd"/>
      <w:r>
        <w:rPr>
          <w:position w:val="-1"/>
          <w:sz w:val="24"/>
          <w:szCs w:val="24"/>
        </w:rPr>
        <w:t xml:space="preserve"> 13 </w:t>
      </w:r>
      <w:proofErr w:type="spellStart"/>
      <w:r>
        <w:rPr>
          <w:position w:val="-1"/>
          <w:sz w:val="24"/>
          <w:szCs w:val="24"/>
        </w:rPr>
        <w:t>respon</w:t>
      </w:r>
      <w:r>
        <w:rPr>
          <w:spacing w:val="-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en</w:t>
      </w:r>
      <w:proofErr w:type="spellEnd"/>
      <w:r>
        <w:rPr>
          <w:position w:val="-1"/>
          <w:sz w:val="24"/>
          <w:szCs w:val="24"/>
        </w:rPr>
        <w:t xml:space="preserve"> (26%), </w:t>
      </w:r>
      <w:proofErr w:type="spellStart"/>
      <w:r>
        <w:rPr>
          <w:position w:val="-1"/>
          <w:sz w:val="24"/>
          <w:szCs w:val="24"/>
        </w:rPr>
        <w:t>usia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19</w:t>
      </w:r>
    </w:p>
    <w:p w14:paraId="5DE7DB21" w14:textId="77777777" w:rsidR="00541406" w:rsidRDefault="00000000">
      <w:pPr>
        <w:spacing w:before="29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sponden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(26%),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</w:p>
    <w:p w14:paraId="22CE7847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65E8F5DC" w14:textId="77777777" w:rsidR="0054140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proofErr w:type="spellStart"/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(30%).</w:t>
      </w:r>
    </w:p>
    <w:p w14:paraId="352CF05C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180DC16E" w14:textId="77777777" w:rsidR="00541406" w:rsidRDefault="00000000">
      <w:pPr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num="2" w:space="720" w:equalWidth="0">
            <w:col w:w="5065" w:space="442"/>
            <w:col w:w="4633"/>
          </w:cols>
        </w:sectPr>
      </w:pPr>
      <w:r>
        <w:rPr>
          <w:b/>
          <w:sz w:val="24"/>
          <w:szCs w:val="24"/>
        </w:rPr>
        <w:t xml:space="preserve">2.  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asil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iksaan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LED</w:t>
      </w:r>
    </w:p>
    <w:p w14:paraId="62C261CA" w14:textId="77777777" w:rsidR="00541406" w:rsidRDefault="00541406">
      <w:pPr>
        <w:spacing w:before="3" w:line="140" w:lineRule="exact"/>
        <w:rPr>
          <w:sz w:val="14"/>
          <w:szCs w:val="14"/>
        </w:rPr>
      </w:pPr>
    </w:p>
    <w:p w14:paraId="562E7180" w14:textId="77777777" w:rsidR="00541406" w:rsidRDefault="00000000">
      <w:pPr>
        <w:tabs>
          <w:tab w:val="left" w:pos="9840"/>
        </w:tabs>
        <w:ind w:left="642"/>
        <w:rPr>
          <w:sz w:val="24"/>
          <w:szCs w:val="24"/>
        </w:rPr>
      </w:pPr>
      <w:r>
        <w:pict w14:anchorId="639C824F">
          <v:group id="_x0000_s2171" style="position:absolute;left:0;text-align:left;margin-left:224.05pt;margin-top:13.75pt;width:176.1pt;height:.6pt;z-index:-251678720;mso-position-horizontal-relative:page" coordorigin="4481,275" coordsize="3522,12">
            <v:shape id="_x0000_s2178" style="position:absolute;left:4487;top:281;width:10;height:0" coordorigin="4487,281" coordsize="10,0" path="m4487,281r10,e" filled="f" strokeweight=".6pt">
              <v:path arrowok="t"/>
            </v:shape>
            <v:shape id="_x0000_s2177" style="position:absolute;left:4497;top:281;width:804;height:0" coordorigin="4497,281" coordsize="804,0" path="m4497,281r804,e" filled="f" strokeweight=".6pt">
              <v:path arrowok="t"/>
            </v:shape>
            <v:shape id="_x0000_s2176" style="position:absolute;left:5301;top:281;width:10;height:0" coordorigin="5301,281" coordsize="10,0" path="m5301,281r10,e" filled="f" strokeweight=".6pt">
              <v:path arrowok="t"/>
            </v:shape>
            <v:shape id="_x0000_s2175" style="position:absolute;left:5311;top:281;width:1450;height:0" coordorigin="5311,281" coordsize="1450,0" path="m5311,281r1450,e" filled="f" strokeweight=".6pt">
              <v:path arrowok="t"/>
            </v:shape>
            <v:shape id="_x0000_s2174" style="position:absolute;left:6761;top:281;width:10;height:0" coordorigin="6761,281" coordsize="10,0" path="m6761,281r10,e" filled="f" strokeweight=".6pt">
              <v:path arrowok="t"/>
            </v:shape>
            <v:shape id="_x0000_s2173" style="position:absolute;left:6771;top:281;width:1216;height:0" coordorigin="6771,281" coordsize="1216,0" path="m6771,281r1216,e" filled="f" strokeweight=".6pt">
              <v:path arrowok="t"/>
            </v:shape>
            <v:shape id="_x0000_s2172" style="position:absolute;left:7987;top:281;width:10;height:0" coordorigin="7987,281" coordsize="10,0" path="m7987,281r10,e" filled="f" strokeweight=".6pt">
              <v:path arrowok="t"/>
            </v:shape>
            <w10:wrap anchorx="page"/>
          </v:group>
        </w:pict>
      </w:r>
      <w:r>
        <w:pict w14:anchorId="063FFF99">
          <v:group id="_x0000_s2169" style="position:absolute;left:0;text-align:left;margin-left:456.1pt;margin-top:14.05pt;width:.5pt;height:0;z-index:-251677696;mso-position-horizontal-relative:page" coordorigin="9122,281" coordsize="10,0">
            <v:shape id="_x0000_s2170" style="position:absolute;left:9122;top:281;width:10;height:0" coordorigin="9122,281" coordsize="10,0" path="m9122,281r10,e" filled="f" strokeweight=".6pt">
              <v:path arrowok="t"/>
            </v:shape>
            <w10:wrap anchorx="page"/>
          </v:group>
        </w:pict>
      </w:r>
      <w:r>
        <w:rPr>
          <w:b/>
          <w:sz w:val="24"/>
          <w:szCs w:val="24"/>
          <w:u w:val="single" w:color="000000"/>
        </w:rPr>
        <w:t xml:space="preserve">      </w:t>
      </w:r>
      <w:r>
        <w:rPr>
          <w:b/>
          <w:spacing w:val="23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Tabel</w:t>
      </w:r>
      <w:r>
        <w:rPr>
          <w:b/>
          <w:spacing w:val="-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1. </w:t>
      </w:r>
      <w:proofErr w:type="spellStart"/>
      <w:r>
        <w:rPr>
          <w:b/>
          <w:sz w:val="24"/>
          <w:szCs w:val="24"/>
          <w:u w:val="single" w:color="000000"/>
        </w:rPr>
        <w:t>P</w:t>
      </w:r>
      <w:r>
        <w:rPr>
          <w:b/>
          <w:spacing w:val="-1"/>
          <w:sz w:val="24"/>
          <w:szCs w:val="24"/>
          <w:u w:val="single" w:color="000000"/>
        </w:rPr>
        <w:t>e</w:t>
      </w:r>
      <w:r>
        <w:rPr>
          <w:b/>
          <w:sz w:val="24"/>
          <w:szCs w:val="24"/>
          <w:u w:val="single" w:color="000000"/>
        </w:rPr>
        <w:t>me</w:t>
      </w:r>
      <w:r>
        <w:rPr>
          <w:b/>
          <w:spacing w:val="1"/>
          <w:sz w:val="24"/>
          <w:szCs w:val="24"/>
          <w:u w:val="single" w:color="000000"/>
        </w:rPr>
        <w:t>r</w:t>
      </w:r>
      <w:r>
        <w:rPr>
          <w:b/>
          <w:sz w:val="24"/>
          <w:szCs w:val="24"/>
          <w:u w:val="single" w:color="000000"/>
        </w:rPr>
        <w:t>iksaan</w:t>
      </w:r>
      <w:proofErr w:type="spellEnd"/>
      <w:r>
        <w:rPr>
          <w:b/>
          <w:spacing w:val="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LED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n</w:t>
      </w:r>
      <w:r>
        <w:rPr>
          <w:b/>
          <w:sz w:val="24"/>
          <w:szCs w:val="24"/>
        </w:rPr>
        <w:t>tikoagulan</w:t>
      </w:r>
      <w:proofErr w:type="spellEnd"/>
      <w:r>
        <w:rPr>
          <w:b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TA </w:t>
      </w:r>
      <w:proofErr w:type="gramStart"/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40"/>
          <w:sz w:val="24"/>
          <w:szCs w:val="24"/>
        </w:rPr>
        <w:t xml:space="preserve"> </w:t>
      </w:r>
      <w:r>
        <w:rPr>
          <w:b/>
          <w:spacing w:val="-20"/>
          <w:sz w:val="24"/>
          <w:szCs w:val="24"/>
          <w:u w:val="single" w:color="000000"/>
        </w:rPr>
        <w:t xml:space="preserve"> </w:t>
      </w:r>
      <w:r>
        <w:rPr>
          <w:b/>
          <w:spacing w:val="1"/>
          <w:sz w:val="24"/>
          <w:szCs w:val="24"/>
          <w:u w:val="single" w:color="000000"/>
        </w:rPr>
        <w:t>N</w:t>
      </w:r>
      <w:r>
        <w:rPr>
          <w:b/>
          <w:sz w:val="24"/>
          <w:szCs w:val="24"/>
          <w:u w:val="single" w:color="000000"/>
        </w:rPr>
        <w:t>atr</w:t>
      </w:r>
      <w:r>
        <w:rPr>
          <w:b/>
          <w:spacing w:val="-1"/>
          <w:sz w:val="24"/>
          <w:szCs w:val="24"/>
          <w:u w:val="single" w:color="000000"/>
        </w:rPr>
        <w:t>i</w:t>
      </w:r>
      <w:r>
        <w:rPr>
          <w:b/>
          <w:sz w:val="24"/>
          <w:szCs w:val="24"/>
          <w:u w:val="single" w:color="000000"/>
        </w:rPr>
        <w:t>um</w:t>
      </w:r>
      <w:proofErr w:type="gramEnd"/>
      <w:r>
        <w:rPr>
          <w:b/>
          <w:sz w:val="24"/>
          <w:szCs w:val="24"/>
          <w:u w:val="single" w:color="000000"/>
        </w:rPr>
        <w:t xml:space="preserve"> </w:t>
      </w:r>
      <w:proofErr w:type="spellStart"/>
      <w:r>
        <w:rPr>
          <w:b/>
          <w:spacing w:val="1"/>
          <w:sz w:val="24"/>
          <w:szCs w:val="24"/>
          <w:u w:val="single" w:color="000000"/>
        </w:rPr>
        <w:t>S</w:t>
      </w:r>
      <w:r>
        <w:rPr>
          <w:b/>
          <w:sz w:val="24"/>
          <w:szCs w:val="24"/>
          <w:u w:val="single" w:color="000000"/>
        </w:rPr>
        <w:t>it</w:t>
      </w:r>
      <w:r>
        <w:rPr>
          <w:b/>
          <w:spacing w:val="-1"/>
          <w:sz w:val="24"/>
          <w:szCs w:val="24"/>
          <w:u w:val="single" w:color="000000"/>
        </w:rPr>
        <w:t>r</w:t>
      </w:r>
      <w:r>
        <w:rPr>
          <w:b/>
          <w:sz w:val="24"/>
          <w:szCs w:val="24"/>
          <w:u w:val="single" w:color="000000"/>
        </w:rPr>
        <w:t>at</w:t>
      </w:r>
      <w:proofErr w:type="spellEnd"/>
      <w:r>
        <w:rPr>
          <w:b/>
          <w:sz w:val="24"/>
          <w:szCs w:val="24"/>
          <w:u w:val="single" w:color="000000"/>
        </w:rPr>
        <w:t xml:space="preserve"> 3,8% </w:t>
      </w:r>
      <w:r>
        <w:rPr>
          <w:b/>
          <w:sz w:val="24"/>
          <w:szCs w:val="24"/>
          <w:u w:val="single" w:color="000000"/>
        </w:rPr>
        <w:tab/>
      </w:r>
    </w:p>
    <w:p w14:paraId="4EC523A6" w14:textId="77777777" w:rsidR="00541406" w:rsidRDefault="00000000">
      <w:pPr>
        <w:tabs>
          <w:tab w:val="left" w:pos="9840"/>
        </w:tabs>
        <w:spacing w:before="10"/>
        <w:ind w:left="642"/>
        <w:rPr>
          <w:sz w:val="24"/>
          <w:szCs w:val="24"/>
        </w:rPr>
      </w:pPr>
      <w:r>
        <w:pict w14:anchorId="603D48ED">
          <v:group id="_x0000_s2167" style="position:absolute;left:0;text-align:left;margin-left:224.35pt;margin-top:14.55pt;width:.5pt;height:0;z-index:-251676672;mso-position-horizontal-relative:page" coordorigin="4487,291" coordsize="10,0">
            <v:shape id="_x0000_s2168" style="position:absolute;left:4487;top:291;width:10;height:0" coordorigin="4487,291" coordsize="10,0" path="m4487,291r10,e" filled="f" strokeweight=".6pt">
              <v:path arrowok="t"/>
            </v:shape>
            <w10:wrap anchorx="page"/>
          </v:group>
        </w:pict>
      </w:r>
      <w:r>
        <w:pict w14:anchorId="2A239CB7">
          <v:group id="_x0000_s2165" style="position:absolute;left:0;text-align:left;margin-left:265.05pt;margin-top:14.55pt;width:.5pt;height:0;z-index:-251675648;mso-position-horizontal-relative:page" coordorigin="5301,291" coordsize="10,0">
            <v:shape id="_x0000_s2166" style="position:absolute;left:5301;top:291;width:10;height:0" coordorigin="5301,291" coordsize="10,0" path="m5301,291r10,e" filled="f" strokeweight=".6pt">
              <v:path arrowok="t"/>
            </v:shape>
            <w10:wrap anchorx="page"/>
          </v:group>
        </w:pict>
      </w:r>
      <w:r>
        <w:pict w14:anchorId="333FF28C">
          <v:group id="_x0000_s2163" style="position:absolute;left:0;text-align:left;margin-left:338.05pt;margin-top:14.55pt;width:.5pt;height:0;z-index:-251674624;mso-position-horizontal-relative:page" coordorigin="6761,291" coordsize="10,0">
            <v:shape id="_x0000_s2164" style="position:absolute;left:6761;top:291;width:10;height:0" coordorigin="6761,291" coordsize="10,0" path="m6761,291r10,e" filled="f" strokeweight=".6pt">
              <v:path arrowok="t"/>
            </v:shape>
            <w10:wrap anchorx="page"/>
          </v:group>
        </w:pict>
      </w:r>
      <w:r>
        <w:pict w14:anchorId="3748A513">
          <v:group id="_x0000_s2161" style="position:absolute;left:0;text-align:left;margin-left:399.35pt;margin-top:14.55pt;width:.5pt;height:0;z-index:-251673600;mso-position-horizontal-relative:page" coordorigin="7987,291" coordsize="10,0">
            <v:shape id="_x0000_s2162" style="position:absolute;left:7987;top:291;width:10;height:0" coordorigin="7987,291" coordsize="10,0" path="m7987,291r10,e" filled="f" strokeweight=".6pt">
              <v:path arrowok="t"/>
            </v:shape>
            <w10:wrap anchorx="page"/>
          </v:group>
        </w:pict>
      </w:r>
      <w:r>
        <w:pict w14:anchorId="78F196ED">
          <v:group id="_x0000_s2159" style="position:absolute;left:0;text-align:left;margin-left:456.1pt;margin-top:14.55pt;width:.5pt;height:0;z-index:-251672576;mso-position-horizontal-relative:page" coordorigin="9122,291" coordsize="10,0">
            <v:shape id="_x0000_s2160" style="position:absolute;left:9122;top:291;width:10;height:0" coordorigin="9122,291" coordsize="10,0" path="m9122,291r10,e" filled="f" strokeweight=".6pt">
              <v:path arrowok="t"/>
            </v:shape>
            <w10:wrap anchorx="page"/>
          </v:group>
        </w:pict>
      </w:r>
      <w:r>
        <w:rPr>
          <w:b/>
          <w:sz w:val="24"/>
          <w:szCs w:val="24"/>
          <w:u w:val="single" w:color="000000"/>
        </w:rPr>
        <w:t xml:space="preserve">                        </w:t>
      </w:r>
      <w:r>
        <w:rPr>
          <w:b/>
          <w:spacing w:val="-7"/>
          <w:sz w:val="24"/>
          <w:szCs w:val="24"/>
          <w:u w:val="single" w:color="000000"/>
        </w:rPr>
        <w:t xml:space="preserve"> </w:t>
      </w:r>
      <w:proofErr w:type="spellStart"/>
      <w:r>
        <w:rPr>
          <w:b/>
          <w:sz w:val="24"/>
          <w:szCs w:val="24"/>
          <w:u w:val="single" w:color="000000"/>
        </w:rPr>
        <w:t>Variabel</w:t>
      </w:r>
      <w:proofErr w:type="spellEnd"/>
      <w:r>
        <w:rPr>
          <w:b/>
          <w:sz w:val="24"/>
          <w:szCs w:val="24"/>
          <w:u w:val="single" w:color="000000"/>
        </w:rPr>
        <w:t xml:space="preserve">            </w:t>
      </w:r>
      <w:r>
        <w:rPr>
          <w:b/>
          <w:spacing w:val="-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</w:t>
      </w:r>
      <w:r>
        <w:rPr>
          <w:b/>
          <w:spacing w:val="14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N   </w:t>
      </w:r>
      <w:r>
        <w:rPr>
          <w:b/>
          <w:spacing w:val="17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 </w:t>
      </w:r>
      <w:r>
        <w:rPr>
          <w:b/>
          <w:spacing w:val="4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M</w:t>
      </w:r>
      <w:r>
        <w:rPr>
          <w:b/>
          <w:spacing w:val="-1"/>
          <w:sz w:val="24"/>
          <w:szCs w:val="24"/>
          <w:u w:val="single" w:color="000000"/>
        </w:rPr>
        <w:t>e</w:t>
      </w:r>
      <w:r>
        <w:rPr>
          <w:b/>
          <w:sz w:val="24"/>
          <w:szCs w:val="24"/>
          <w:u w:val="single" w:color="000000"/>
        </w:rPr>
        <w:t xml:space="preserve">an      </w:t>
      </w:r>
      <w:r>
        <w:rPr>
          <w:b/>
          <w:spacing w:val="2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 </w:t>
      </w:r>
      <w:r>
        <w:rPr>
          <w:b/>
          <w:spacing w:val="28"/>
          <w:sz w:val="24"/>
          <w:szCs w:val="24"/>
          <w:u w:val="single" w:color="000000"/>
        </w:rPr>
        <w:t xml:space="preserve"> </w:t>
      </w:r>
      <w:r>
        <w:rPr>
          <w:b/>
          <w:spacing w:val="1"/>
          <w:sz w:val="24"/>
          <w:szCs w:val="24"/>
          <w:u w:val="single" w:color="000000"/>
        </w:rPr>
        <w:t>SD</w:t>
      </w:r>
      <w:r>
        <w:rPr>
          <w:b/>
          <w:sz w:val="24"/>
          <w:szCs w:val="24"/>
          <w:u w:val="single" w:color="000000"/>
        </w:rPr>
        <w:t xml:space="preserve">       </w:t>
      </w:r>
      <w:r>
        <w:rPr>
          <w:b/>
          <w:spacing w:val="-20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</w:t>
      </w:r>
      <w:r>
        <w:rPr>
          <w:b/>
          <w:spacing w:val="-17"/>
          <w:sz w:val="24"/>
          <w:szCs w:val="24"/>
          <w:u w:val="single" w:color="000000"/>
        </w:rPr>
        <w:t xml:space="preserve"> </w:t>
      </w:r>
      <w:r>
        <w:rPr>
          <w:b/>
          <w:spacing w:val="-1"/>
          <w:sz w:val="24"/>
          <w:szCs w:val="24"/>
          <w:u w:val="single" w:color="000000"/>
        </w:rPr>
        <w:t>Min</w:t>
      </w:r>
      <w:r>
        <w:rPr>
          <w:b/>
          <w:sz w:val="24"/>
          <w:szCs w:val="24"/>
          <w:u w:val="single" w:color="000000"/>
        </w:rPr>
        <w:t xml:space="preserve">     </w:t>
      </w:r>
      <w:r>
        <w:rPr>
          <w:b/>
          <w:spacing w:val="-3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  </w:t>
      </w:r>
      <w:r>
        <w:rPr>
          <w:b/>
          <w:spacing w:val="-16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Max </w:t>
      </w:r>
      <w:r>
        <w:rPr>
          <w:b/>
          <w:sz w:val="24"/>
          <w:szCs w:val="24"/>
          <w:u w:val="single" w:color="000000"/>
        </w:rPr>
        <w:tab/>
      </w:r>
    </w:p>
    <w:p w14:paraId="7BF58393" w14:textId="77777777" w:rsidR="00541406" w:rsidRDefault="00000000">
      <w:pPr>
        <w:tabs>
          <w:tab w:val="left" w:pos="9840"/>
        </w:tabs>
        <w:spacing w:before="10" w:line="248" w:lineRule="auto"/>
        <w:ind w:left="748" w:right="231" w:hanging="106"/>
        <w:rPr>
          <w:sz w:val="24"/>
          <w:szCs w:val="24"/>
        </w:rPr>
      </w:pPr>
      <w:r>
        <w:pict w14:anchorId="6737F7CF">
          <v:group id="_x0000_s2157" style="position:absolute;left:0;text-align:left;margin-left:224.35pt;margin-top:14.55pt;width:.5pt;height:0;z-index:-251671552;mso-position-horizontal-relative:page" coordorigin="4487,291" coordsize="10,0">
            <v:shape id="_x0000_s2158" style="position:absolute;left:4487;top:291;width:10;height:0" coordorigin="4487,291" coordsize="10,0" path="m4487,291r10,e" filled="f" strokeweight=".6pt">
              <v:path arrowok="t"/>
            </v:shape>
            <w10:wrap anchorx="page"/>
          </v:group>
        </w:pict>
      </w:r>
      <w:r>
        <w:pict w14:anchorId="692AA7D3">
          <v:group id="_x0000_s2155" style="position:absolute;left:0;text-align:left;margin-left:265.05pt;margin-top:14.55pt;width:.5pt;height:0;z-index:-251670528;mso-position-horizontal-relative:page" coordorigin="5301,291" coordsize="10,0">
            <v:shape id="_x0000_s2156" style="position:absolute;left:5301;top:291;width:10;height:0" coordorigin="5301,291" coordsize="10,0" path="m5301,291r10,e" filled="f" strokeweight=".6pt">
              <v:path arrowok="t"/>
            </v:shape>
            <w10:wrap anchorx="page"/>
          </v:group>
        </w:pict>
      </w:r>
      <w:r>
        <w:pict w14:anchorId="24752B83">
          <v:group id="_x0000_s2153" style="position:absolute;left:0;text-align:left;margin-left:338.05pt;margin-top:14.55pt;width:.5pt;height:0;z-index:-251669504;mso-position-horizontal-relative:page" coordorigin="6761,291" coordsize="10,0">
            <v:shape id="_x0000_s2154" style="position:absolute;left:6761;top:291;width:10;height:0" coordorigin="6761,291" coordsize="10,0" path="m6761,291r10,e" filled="f" strokeweight=".6pt">
              <v:path arrowok="t"/>
            </v:shape>
            <w10:wrap anchorx="page"/>
          </v:group>
        </w:pict>
      </w:r>
      <w:r>
        <w:pict w14:anchorId="3E12FC9C">
          <v:group id="_x0000_s2151" style="position:absolute;left:0;text-align:left;margin-left:399.35pt;margin-top:14.55pt;width:.5pt;height:0;z-index:-251668480;mso-position-horizontal-relative:page" coordorigin="7987,291" coordsize="10,0">
            <v:shape id="_x0000_s2152" style="position:absolute;left:7987;top:291;width:10;height:0" coordorigin="7987,291" coordsize="10,0" path="m7987,291r10,e" filled="f" strokeweight=".6pt">
              <v:path arrowok="t"/>
            </v:shape>
            <w10:wrap anchorx="page"/>
          </v:group>
        </w:pict>
      </w:r>
      <w:r>
        <w:pict w14:anchorId="7971B31A">
          <v:group id="_x0000_s2149" style="position:absolute;left:0;text-align:left;margin-left:456.1pt;margin-top:14.55pt;width:.5pt;height:0;z-index:-251667456;mso-position-horizontal-relative:page" coordorigin="9122,291" coordsize="10,0">
            <v:shape id="_x0000_s2150" style="position:absolute;left:9122;top:291;width:10;height:0" coordorigin="9122,291" coordsize="10,0" path="m9122,291r10,e" filled="f" strokeweight=".6pt">
              <v:path arrowok="t"/>
            </v:shape>
            <w10:wrap anchorx="page"/>
          </v:group>
        </w:pict>
      </w:r>
      <w:r>
        <w:pict w14:anchorId="19F0E2C2">
          <v:group id="_x0000_s2137" style="position:absolute;left:0;text-align:left;margin-left:65.1pt;margin-top:28.55pt;width:462.1pt;height:.6pt;z-index:-251666432;mso-position-horizontal-relative:page" coordorigin="1302,571" coordsize="9242,12">
            <v:shape id="_x0000_s2148" style="position:absolute;left:1308;top:577;width:3178;height:0" coordorigin="1308,577" coordsize="3178,0" path="m1308,577r3178,e" filled="f" strokeweight=".6pt">
              <v:path arrowok="t"/>
            </v:shape>
            <v:shape id="_x0000_s2147" style="position:absolute;left:4473;top:577;width:10;height:0" coordorigin="4473,577" coordsize="10,0" path="m4473,577r10,e" filled="f" strokeweight=".6pt">
              <v:path arrowok="t"/>
            </v:shape>
            <v:shape id="_x0000_s2146" style="position:absolute;left:4483;top:577;width:819;height:0" coordorigin="4483,577" coordsize="819,0" path="m4483,577r818,e" filled="f" strokeweight=".6pt">
              <v:path arrowok="t"/>
            </v:shape>
            <v:shape id="_x0000_s2145" style="position:absolute;left:5287;top:577;width:10;height:0" coordorigin="5287,577" coordsize="10,0" path="m5287,577r10,e" filled="f" strokeweight=".6pt">
              <v:path arrowok="t"/>
            </v:shape>
            <v:shape id="_x0000_s2144" style="position:absolute;left:5297;top:577;width:1464;height:0" coordorigin="5297,577" coordsize="1464,0" path="m5297,577r1464,e" filled="f" strokeweight=".6pt">
              <v:path arrowok="t"/>
            </v:shape>
            <v:shape id="_x0000_s2143" style="position:absolute;left:6747;top:577;width:10;height:0" coordorigin="6747,577" coordsize="10,0" path="m6747,577r10,e" filled="f" strokeweight=".6pt">
              <v:path arrowok="t"/>
            </v:shape>
            <v:shape id="_x0000_s2142" style="position:absolute;left:6757;top:577;width:1230;height:0" coordorigin="6757,577" coordsize="1230,0" path="m6757,577r1230,e" filled="f" strokeweight=".6pt">
              <v:path arrowok="t"/>
            </v:shape>
            <v:shape id="_x0000_s2141" style="position:absolute;left:7973;top:577;width:10;height:0" coordorigin="7973,577" coordsize="10,0" path="m7973,577r10,e" filled="f" strokeweight=".6pt">
              <v:path arrowok="t"/>
            </v:shape>
            <v:shape id="_x0000_s2140" style="position:absolute;left:7983;top:577;width:1139;height:0" coordorigin="7983,577" coordsize="1139,0" path="m7983,577r1139,e" filled="f" strokeweight=".6pt">
              <v:path arrowok="t"/>
            </v:shape>
            <v:shape id="_x0000_s2139" style="position:absolute;left:9108;top:577;width:10;height:0" coordorigin="9108,577" coordsize="10,0" path="m9108,577r10,e" filled="f" strokeweight=".6pt">
              <v:path arrowok="t"/>
            </v:shape>
            <v:shape id="_x0000_s2138" style="position:absolute;left:9118;top:577;width:1420;height:0" coordorigin="9118,577" coordsize="1420,0" path="m9118,577r1420,e" filled="f" strokeweight=".6pt">
              <v:path arrowok="t"/>
            </v:shape>
            <w10:wrap anchorx="page"/>
          </v:group>
        </w:pict>
      </w:r>
      <w:r>
        <w:rPr>
          <w:sz w:val="24"/>
          <w:szCs w:val="24"/>
          <w:u w:val="single" w:color="000000"/>
        </w:rPr>
        <w:t xml:space="preserve"> </w:t>
      </w:r>
      <w:r>
        <w:rPr>
          <w:spacing w:val="-1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EDTA                                              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5           </w:t>
      </w:r>
      <w:r>
        <w:rPr>
          <w:spacing w:val="1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13.28            </w:t>
      </w:r>
      <w:r>
        <w:rPr>
          <w:spacing w:val="1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3.911              5                 </w:t>
      </w:r>
      <w:r>
        <w:rPr>
          <w:spacing w:val="6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19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Natr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3,8%                    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5       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11.32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3.838          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4              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</w:p>
    <w:p w14:paraId="14C58A4D" w14:textId="77777777" w:rsidR="00541406" w:rsidRDefault="00000000">
      <w:pPr>
        <w:spacing w:line="260" w:lineRule="exact"/>
        <w:ind w:left="642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Sumb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proofErr w:type="spellEnd"/>
      <w:r>
        <w:rPr>
          <w:position w:val="-1"/>
          <w:sz w:val="24"/>
          <w:szCs w:val="24"/>
        </w:rPr>
        <w:t xml:space="preserve"> :</w:t>
      </w:r>
      <w:proofErr w:type="gramEnd"/>
      <w:r>
        <w:rPr>
          <w:position w:val="-1"/>
          <w:sz w:val="24"/>
          <w:szCs w:val="24"/>
        </w:rPr>
        <w:t xml:space="preserve"> Da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 Pr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 2025</w:t>
      </w:r>
    </w:p>
    <w:p w14:paraId="79577506" w14:textId="77777777" w:rsidR="00541406" w:rsidRDefault="00541406">
      <w:pPr>
        <w:spacing w:before="4" w:line="100" w:lineRule="exact"/>
        <w:rPr>
          <w:sz w:val="10"/>
          <w:szCs w:val="10"/>
        </w:rPr>
      </w:pPr>
    </w:p>
    <w:p w14:paraId="2B316B34" w14:textId="77777777" w:rsidR="00541406" w:rsidRDefault="00541406">
      <w:pPr>
        <w:spacing w:line="200" w:lineRule="exact"/>
      </w:pPr>
    </w:p>
    <w:p w14:paraId="21EA85D4" w14:textId="77777777" w:rsidR="00541406" w:rsidRDefault="00541406">
      <w:pPr>
        <w:spacing w:line="200" w:lineRule="exact"/>
        <w:sectPr w:rsidR="00541406">
          <w:type w:val="continuous"/>
          <w:pgSz w:w="11920" w:h="16840"/>
          <w:pgMar w:top="2060" w:right="1100" w:bottom="280" w:left="680" w:header="720" w:footer="720" w:gutter="0"/>
          <w:cols w:space="720"/>
        </w:sectPr>
      </w:pPr>
    </w:p>
    <w:p w14:paraId="3D1CEAFC" w14:textId="77777777" w:rsidR="00541406" w:rsidRDefault="00000000">
      <w:pPr>
        <w:spacing w:before="29" w:line="360" w:lineRule="auto"/>
        <w:ind w:left="642" w:right="-41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sarkan</w:t>
      </w:r>
      <w:proofErr w:type="spellEnd"/>
      <w:r>
        <w:rPr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 1,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ra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13,28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>,</w:t>
      </w:r>
      <w:r>
        <w:rPr>
          <w:sz w:val="24"/>
          <w:szCs w:val="24"/>
        </w:rPr>
        <w:t xml:space="preserve">911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/jam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ai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/jam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</w:p>
    <w:p w14:paraId="196F9EA4" w14:textId="77777777" w:rsidR="00541406" w:rsidRDefault="00000000">
      <w:pPr>
        <w:spacing w:before="5" w:line="260" w:lineRule="exact"/>
        <w:ind w:left="642" w:right="-54"/>
        <w:rPr>
          <w:sz w:val="24"/>
          <w:szCs w:val="24"/>
        </w:rPr>
      </w:pPr>
      <w:proofErr w:type="spellStart"/>
      <w:r>
        <w:rPr>
          <w:spacing w:val="-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aksi</w:t>
      </w:r>
      <w:r>
        <w:rPr>
          <w:spacing w:val="-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um</w:t>
      </w:r>
      <w:proofErr w:type="spellEnd"/>
      <w:r>
        <w:rPr>
          <w:spacing w:val="4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19</w:t>
      </w:r>
      <w:r>
        <w:rPr>
          <w:spacing w:val="4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/ja</w:t>
      </w:r>
      <w:r>
        <w:rPr>
          <w:spacing w:val="-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.</w:t>
      </w:r>
      <w:r>
        <w:rPr>
          <w:spacing w:val="4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Ni</w:t>
      </w:r>
      <w:r>
        <w:rPr>
          <w:spacing w:val="-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ai</w:t>
      </w:r>
      <w:r>
        <w:rPr>
          <w:spacing w:val="4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-r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4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</w:p>
    <w:p w14:paraId="6A25ABED" w14:textId="77777777" w:rsidR="00541406" w:rsidRDefault="00000000">
      <w:pPr>
        <w:spacing w:before="29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3,8%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32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</w:p>
    <w:p w14:paraId="4241A5B3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6B7E8E81" w14:textId="77777777" w:rsidR="00541406" w:rsidRDefault="00000000">
      <w:pPr>
        <w:spacing w:line="360" w:lineRule="auto"/>
        <w:ind w:right="162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num="2" w:space="720" w:equalWidth="0">
            <w:col w:w="5064" w:space="443"/>
            <w:col w:w="4633"/>
          </w:cols>
        </w:sectPr>
      </w:pPr>
      <w:r>
        <w:rPr>
          <w:sz w:val="24"/>
          <w:szCs w:val="24"/>
        </w:rPr>
        <w:t xml:space="preserve">3,838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ngan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/jam dan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aksimum</w:t>
      </w:r>
      <w:proofErr w:type="spellEnd"/>
      <w:r>
        <w:rPr>
          <w:sz w:val="24"/>
          <w:szCs w:val="24"/>
        </w:rPr>
        <w:t xml:space="preserve"> 19 </w:t>
      </w:r>
      <w:r>
        <w:rPr>
          <w:spacing w:val="-1"/>
          <w:sz w:val="24"/>
          <w:szCs w:val="24"/>
        </w:rPr>
        <w:t>mm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.</w:t>
      </w:r>
    </w:p>
    <w:p w14:paraId="712DD9D4" w14:textId="77777777" w:rsidR="00541406" w:rsidRDefault="00541406">
      <w:pPr>
        <w:spacing w:before="3" w:line="140" w:lineRule="exact"/>
        <w:rPr>
          <w:sz w:val="14"/>
          <w:szCs w:val="14"/>
        </w:rPr>
      </w:pPr>
    </w:p>
    <w:p w14:paraId="070A9AAC" w14:textId="77777777" w:rsidR="00541406" w:rsidRDefault="00000000">
      <w:pPr>
        <w:tabs>
          <w:tab w:val="left" w:pos="9980"/>
        </w:tabs>
        <w:ind w:left="642"/>
        <w:rPr>
          <w:sz w:val="24"/>
          <w:szCs w:val="24"/>
        </w:rPr>
      </w:pPr>
      <w:r>
        <w:pict w14:anchorId="4937FF1F">
          <v:group id="_x0000_s2133" style="position:absolute;left:0;text-align:left;margin-left:235.95pt;margin-top:13.75pt;width:100.3pt;height:.6pt;z-index:-251665408;mso-position-horizontal-relative:page" coordorigin="4719,275" coordsize="2006,12">
            <v:shape id="_x0000_s2136" style="position:absolute;left:4725;top:281;width:10;height:0" coordorigin="4725,281" coordsize="10,0" path="m4725,281r10,e" filled="f" strokeweight=".6pt">
              <v:path arrowok="t"/>
            </v:shape>
            <v:shape id="_x0000_s2135" style="position:absolute;left:4735;top:281;width:1975;height:0" coordorigin="4735,281" coordsize="1975,0" path="m4735,281r1974,e" filled="f" strokeweight=".6pt">
              <v:path arrowok="t"/>
            </v:shape>
            <v:shape id="_x0000_s2134" style="position:absolute;left:6709;top:281;width:10;height:0" coordorigin="6709,281" coordsize="10,0" path="m6709,281r10,e" filled="f" strokeweight=".6pt">
              <v:path arrowok="t"/>
            </v:shape>
            <w10:wrap anchorx="page"/>
          </v:group>
        </w:pict>
      </w:r>
      <w:r>
        <w:pict w14:anchorId="04432F84">
          <v:group id="_x0000_s2131" style="position:absolute;left:0;text-align:left;margin-left:426.1pt;margin-top:14.05pt;width:.5pt;height:0;z-index:-251664384;mso-position-horizontal-relative:page" coordorigin="8522,281" coordsize="10,0">
            <v:shape id="_x0000_s2132" style="position:absolute;left:8522;top:281;width:10;height:0" coordorigin="8522,281" coordsize="10,0" path="m8522,281r10,e" filled="f" strokeweight=".6pt">
              <v:path arrowok="t"/>
            </v:shape>
            <w10:wrap anchorx="page"/>
          </v:group>
        </w:pict>
      </w:r>
      <w:r>
        <w:rPr>
          <w:b/>
          <w:sz w:val="24"/>
          <w:szCs w:val="24"/>
          <w:u w:val="single" w:color="000000"/>
        </w:rPr>
        <w:t xml:space="preserve">                                        </w:t>
      </w:r>
      <w:r>
        <w:rPr>
          <w:b/>
          <w:spacing w:val="17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Tabel</w:t>
      </w:r>
      <w:r>
        <w:rPr>
          <w:b/>
          <w:spacing w:val="-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2. </w:t>
      </w:r>
      <w:proofErr w:type="spellStart"/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atego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asil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u w:val="single" w:color="000000"/>
        </w:rPr>
        <w:t>e</w:t>
      </w:r>
      <w:r>
        <w:rPr>
          <w:b/>
          <w:spacing w:val="1"/>
          <w:sz w:val="24"/>
          <w:szCs w:val="24"/>
          <w:u w:val="single" w:color="000000"/>
        </w:rPr>
        <w:t>r</w:t>
      </w:r>
      <w:r>
        <w:rPr>
          <w:b/>
          <w:sz w:val="24"/>
          <w:szCs w:val="24"/>
          <w:u w:val="single" w:color="000000"/>
        </w:rPr>
        <w:t>iksaan</w:t>
      </w:r>
      <w:proofErr w:type="spellEnd"/>
      <w:r>
        <w:rPr>
          <w:b/>
          <w:spacing w:val="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LED      </w:t>
      </w:r>
      <w:r>
        <w:rPr>
          <w:b/>
          <w:spacing w:val="-30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ab/>
      </w:r>
    </w:p>
    <w:p w14:paraId="3CDC6751" w14:textId="77777777" w:rsidR="00541406" w:rsidRDefault="00000000">
      <w:pPr>
        <w:tabs>
          <w:tab w:val="left" w:pos="9980"/>
        </w:tabs>
        <w:spacing w:before="10"/>
        <w:ind w:left="642"/>
        <w:rPr>
          <w:sz w:val="24"/>
          <w:szCs w:val="24"/>
        </w:rPr>
      </w:pPr>
      <w:r>
        <w:pict w14:anchorId="208299F8">
          <v:group id="_x0000_s2129" style="position:absolute;left:0;text-align:left;margin-left:236.25pt;margin-top:14.55pt;width:.5pt;height:0;z-index:-251663360;mso-position-horizontal-relative:page" coordorigin="4725,291" coordsize="10,0">
            <v:shape id="_x0000_s2130" style="position:absolute;left:4725;top:291;width:10;height:0" coordorigin="4725,291" coordsize="10,0" path="m4725,291r10,e" filled="f" strokeweight=".6pt">
              <v:path arrowok="t"/>
            </v:shape>
            <w10:wrap anchorx="page"/>
          </v:group>
        </w:pict>
      </w:r>
      <w:r>
        <w:pict w14:anchorId="4D598FB7">
          <v:group id="_x0000_s2127" style="position:absolute;left:0;text-align:left;margin-left:335.45pt;margin-top:14.55pt;width:.5pt;height:0;z-index:-251662336;mso-position-horizontal-relative:page" coordorigin="6709,291" coordsize="10,0">
            <v:shape id="_x0000_s2128" style="position:absolute;left:6709;top:291;width:10;height:0" coordorigin="6709,291" coordsize="10,0" path="m6709,291r10,e" filled="f" strokeweight=".6pt">
              <v:path arrowok="t"/>
            </v:shape>
            <w10:wrap anchorx="page"/>
          </v:group>
        </w:pict>
      </w:r>
      <w:r>
        <w:pict w14:anchorId="7FEB4A66">
          <v:group id="_x0000_s2125" style="position:absolute;left:0;text-align:left;margin-left:426.1pt;margin-top:14.55pt;width:.5pt;height:0;z-index:-251661312;mso-position-horizontal-relative:page" coordorigin="8522,291" coordsize="10,0">
            <v:shape id="_x0000_s2126" style="position:absolute;left:8522;top:291;width:10;height:0" coordorigin="8522,291" coordsize="10,0" path="m8522,291r10,e" filled="f" strokeweight=".6pt">
              <v:path arrowok="t"/>
            </v:shape>
            <w10:wrap anchorx="page"/>
          </v:group>
        </w:pict>
      </w:r>
      <w:r>
        <w:rPr>
          <w:b/>
          <w:sz w:val="24"/>
          <w:szCs w:val="24"/>
          <w:u w:val="single" w:color="000000"/>
        </w:rPr>
        <w:t xml:space="preserve">                    </w:t>
      </w:r>
      <w:r>
        <w:rPr>
          <w:b/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b/>
          <w:spacing w:val="-1"/>
          <w:sz w:val="24"/>
          <w:szCs w:val="24"/>
          <w:u w:val="single" w:color="000000"/>
        </w:rPr>
        <w:t>V</w:t>
      </w:r>
      <w:r>
        <w:rPr>
          <w:b/>
          <w:spacing w:val="-2"/>
          <w:sz w:val="24"/>
          <w:szCs w:val="24"/>
          <w:u w:val="single" w:color="000000"/>
        </w:rPr>
        <w:t>a</w:t>
      </w:r>
      <w:r>
        <w:rPr>
          <w:b/>
          <w:spacing w:val="-3"/>
          <w:sz w:val="24"/>
          <w:szCs w:val="24"/>
          <w:u w:val="single" w:color="000000"/>
        </w:rPr>
        <w:t>ri</w:t>
      </w:r>
      <w:r>
        <w:rPr>
          <w:b/>
          <w:spacing w:val="-2"/>
          <w:sz w:val="24"/>
          <w:szCs w:val="24"/>
          <w:u w:val="single" w:color="000000"/>
        </w:rPr>
        <w:t>a</w:t>
      </w:r>
      <w:r>
        <w:rPr>
          <w:b/>
          <w:spacing w:val="-1"/>
          <w:sz w:val="24"/>
          <w:szCs w:val="24"/>
          <w:u w:val="single" w:color="000000"/>
        </w:rPr>
        <w:t>b</w:t>
      </w:r>
      <w:r>
        <w:rPr>
          <w:b/>
          <w:spacing w:val="-3"/>
          <w:sz w:val="24"/>
          <w:szCs w:val="24"/>
          <w:u w:val="single" w:color="000000"/>
        </w:rPr>
        <w:t>e</w:t>
      </w:r>
      <w:r>
        <w:rPr>
          <w:b/>
          <w:sz w:val="24"/>
          <w:szCs w:val="24"/>
          <w:u w:val="single" w:color="000000"/>
        </w:rPr>
        <w:t>l</w:t>
      </w:r>
      <w:proofErr w:type="spellEnd"/>
      <w:r>
        <w:rPr>
          <w:b/>
          <w:sz w:val="24"/>
          <w:szCs w:val="24"/>
          <w:u w:val="single" w:color="000000"/>
        </w:rPr>
        <w:t xml:space="preserve">                    </w:t>
      </w:r>
      <w:r>
        <w:rPr>
          <w:b/>
          <w:spacing w:val="3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    </w:t>
      </w:r>
      <w:r>
        <w:rPr>
          <w:b/>
          <w:spacing w:val="4"/>
          <w:sz w:val="24"/>
          <w:szCs w:val="24"/>
          <w:u w:val="single" w:color="000000"/>
        </w:rPr>
        <w:t xml:space="preserve"> </w:t>
      </w:r>
      <w:r>
        <w:rPr>
          <w:b/>
          <w:spacing w:val="-5"/>
          <w:sz w:val="24"/>
          <w:szCs w:val="24"/>
          <w:u w:val="single" w:color="000000"/>
        </w:rPr>
        <w:t>N</w:t>
      </w:r>
      <w:r>
        <w:rPr>
          <w:b/>
          <w:spacing w:val="-6"/>
          <w:sz w:val="24"/>
          <w:szCs w:val="24"/>
          <w:u w:val="single" w:color="000000"/>
        </w:rPr>
        <w:t>o</w:t>
      </w:r>
      <w:r>
        <w:rPr>
          <w:b/>
          <w:spacing w:val="-5"/>
          <w:sz w:val="24"/>
          <w:szCs w:val="24"/>
          <w:u w:val="single" w:color="000000"/>
        </w:rPr>
        <w:t>r</w:t>
      </w:r>
      <w:r>
        <w:rPr>
          <w:b/>
          <w:spacing w:val="-6"/>
          <w:sz w:val="24"/>
          <w:szCs w:val="24"/>
          <w:u w:val="single" w:color="000000"/>
        </w:rPr>
        <w:t>m</w:t>
      </w:r>
      <w:r>
        <w:rPr>
          <w:b/>
          <w:spacing w:val="-4"/>
          <w:sz w:val="24"/>
          <w:szCs w:val="24"/>
          <w:u w:val="single" w:color="000000"/>
        </w:rPr>
        <w:t>a</w:t>
      </w:r>
      <w:r>
        <w:rPr>
          <w:b/>
          <w:sz w:val="24"/>
          <w:szCs w:val="24"/>
          <w:u w:val="single" w:color="000000"/>
        </w:rPr>
        <w:t xml:space="preserve">l         </w:t>
      </w:r>
      <w:r>
        <w:rPr>
          <w:b/>
          <w:spacing w:val="10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</w:t>
      </w:r>
      <w:r>
        <w:rPr>
          <w:b/>
          <w:spacing w:val="10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A</w:t>
      </w:r>
      <w:r>
        <w:rPr>
          <w:b/>
          <w:spacing w:val="1"/>
          <w:sz w:val="24"/>
          <w:szCs w:val="24"/>
          <w:u w:val="single" w:color="000000"/>
        </w:rPr>
        <w:t>b</w:t>
      </w:r>
      <w:r>
        <w:rPr>
          <w:b/>
          <w:sz w:val="24"/>
          <w:szCs w:val="24"/>
          <w:u w:val="single" w:color="000000"/>
        </w:rPr>
        <w:t xml:space="preserve">normal     </w:t>
      </w:r>
      <w:r>
        <w:rPr>
          <w:b/>
          <w:spacing w:val="18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          </w:t>
      </w:r>
      <w:r>
        <w:rPr>
          <w:b/>
          <w:spacing w:val="20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N </w:t>
      </w:r>
      <w:r>
        <w:rPr>
          <w:b/>
          <w:sz w:val="24"/>
          <w:szCs w:val="24"/>
          <w:u w:val="single" w:color="000000"/>
        </w:rPr>
        <w:tab/>
      </w:r>
    </w:p>
    <w:p w14:paraId="6E74560E" w14:textId="77777777" w:rsidR="00541406" w:rsidRDefault="00000000">
      <w:pPr>
        <w:tabs>
          <w:tab w:val="left" w:pos="2020"/>
          <w:tab w:val="left" w:pos="9980"/>
        </w:tabs>
        <w:spacing w:before="10" w:line="283" w:lineRule="auto"/>
        <w:ind w:left="1372" w:right="89" w:hanging="730"/>
        <w:rPr>
          <w:sz w:val="24"/>
          <w:szCs w:val="24"/>
        </w:rPr>
      </w:pPr>
      <w:r>
        <w:pict w14:anchorId="009232FB">
          <v:group id="_x0000_s2123" style="position:absolute;left:0;text-align:left;margin-left:236.25pt;margin-top:14.55pt;width:.5pt;height:0;z-index:-251660288;mso-position-horizontal-relative:page" coordorigin="4725,291" coordsize="10,0">
            <v:shape id="_x0000_s2124" style="position:absolute;left:4725;top:291;width:10;height:0" coordorigin="4725,291" coordsize="10,0" path="m4725,291r10,e" filled="f" strokeweight=".6pt">
              <v:path arrowok="t"/>
            </v:shape>
            <w10:wrap anchorx="page"/>
          </v:group>
        </w:pict>
      </w:r>
      <w:r>
        <w:pict w14:anchorId="03BA677B">
          <v:group id="_x0000_s2121" style="position:absolute;left:0;text-align:left;margin-left:335.45pt;margin-top:14.55pt;width:.5pt;height:0;z-index:-251659264;mso-position-horizontal-relative:page" coordorigin="6709,291" coordsize="10,0">
            <v:shape id="_x0000_s2122" style="position:absolute;left:6709;top:291;width:10;height:0" coordorigin="6709,291" coordsize="10,0" path="m6709,291r10,e" filled="f" strokeweight=".6pt">
              <v:path arrowok="t"/>
            </v:shape>
            <w10:wrap anchorx="page"/>
          </v:group>
        </w:pict>
      </w:r>
      <w:r>
        <w:pict w14:anchorId="2120982D">
          <v:group id="_x0000_s2119" style="position:absolute;left:0;text-align:left;margin-left:426.1pt;margin-top:14.55pt;width:.5pt;height:0;z-index:-251658240;mso-position-horizontal-relative:page" coordorigin="8522,291" coordsize="10,0">
            <v:shape id="_x0000_s2120" style="position:absolute;left:8522;top:291;width:10;height:0" coordorigin="8522,291" coordsize="10,0" path="m8522,291r10,e" filled="f" strokeweight=".6pt">
              <v:path arrowok="t"/>
            </v:shape>
            <w10:wrap anchorx="page"/>
          </v:group>
        </w:pict>
      </w:r>
      <w:r>
        <w:pict w14:anchorId="7A7AC80D">
          <v:group id="_x0000_s2111" style="position:absolute;left:0;text-align:left;margin-left:65.1pt;margin-top:32.55pt;width:469.2pt;height:.6pt;z-index:-251657216;mso-position-horizontal-relative:page" coordorigin="1302,651" coordsize="9384,12">
            <v:shape id="_x0000_s2118" style="position:absolute;left:1308;top:657;width:3417;height:0" coordorigin="1308,657" coordsize="3417,0" path="m1308,657r3417,e" filled="f" strokeweight=".6pt">
              <v:path arrowok="t"/>
            </v:shape>
            <v:shape id="_x0000_s2117" style="position:absolute;left:4711;top:657;width:10;height:0" coordorigin="4711,657" coordsize="10,0" path="m4711,657r10,e" filled="f" strokeweight=".6pt">
              <v:path arrowok="t"/>
            </v:shape>
            <v:shape id="_x0000_s2116" style="position:absolute;left:4721;top:657;width:1989;height:0" coordorigin="4721,657" coordsize="1989,0" path="m4721,657r1988,e" filled="f" strokeweight=".6pt">
              <v:path arrowok="t"/>
            </v:shape>
            <v:shape id="_x0000_s2115" style="position:absolute;left:6695;top:657;width:10;height:0" coordorigin="6695,657" coordsize="10,0" path="m6695,657r10,e" filled="f" strokeweight=".6pt">
              <v:path arrowok="t"/>
            </v:shape>
            <v:shape id="_x0000_s2114" style="position:absolute;left:6705;top:657;width:1816;height:0" coordorigin="6705,657" coordsize="1816,0" path="m6705,657r1817,e" filled="f" strokeweight=".6pt">
              <v:path arrowok="t"/>
            </v:shape>
            <v:shape id="_x0000_s2113" style="position:absolute;left:8508;top:657;width:10;height:0" coordorigin="8508,657" coordsize="10,0" path="m8508,657r10,e" filled="f" strokeweight=".6pt">
              <v:path arrowok="t"/>
            </v:shape>
            <v:shape id="_x0000_s2112" style="position:absolute;left:8518;top:657;width:2162;height:0" coordorigin="8518,657" coordsize="2162,0" path="m8518,657r2162,e" filled="f" strokeweight=".6pt">
              <v:path arrowok="t"/>
            </v:shape>
            <w10:wrap anchorx="page"/>
          </v:group>
        </w:pic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  <w:t xml:space="preserve">EDTA                      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         </w:t>
      </w:r>
      <w:r>
        <w:rPr>
          <w:spacing w:val="-28"/>
          <w:sz w:val="24"/>
          <w:szCs w:val="24"/>
          <w:u w:val="single" w:color="000000"/>
        </w:rPr>
        <w:t xml:space="preserve"> </w:t>
      </w:r>
      <w:r>
        <w:rPr>
          <w:spacing w:val="-10"/>
          <w:sz w:val="24"/>
          <w:szCs w:val="24"/>
          <w:u w:val="single" w:color="000000"/>
        </w:rPr>
        <w:t>46</w:t>
      </w:r>
      <w:r>
        <w:rPr>
          <w:sz w:val="24"/>
          <w:szCs w:val="24"/>
          <w:u w:val="single" w:color="000000"/>
        </w:rPr>
        <w:t xml:space="preserve">              </w:t>
      </w:r>
      <w:r>
        <w:rPr>
          <w:spacing w:val="-18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        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4             </w:t>
      </w:r>
      <w:r>
        <w:rPr>
          <w:spacing w:val="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          </w:t>
      </w:r>
      <w:r>
        <w:rPr>
          <w:spacing w:val="-8"/>
          <w:sz w:val="24"/>
          <w:szCs w:val="24"/>
          <w:u w:val="single" w:color="000000"/>
        </w:rPr>
        <w:t xml:space="preserve"> </w:t>
      </w:r>
      <w:r>
        <w:rPr>
          <w:spacing w:val="-6"/>
          <w:sz w:val="24"/>
          <w:szCs w:val="24"/>
          <w:u w:val="single" w:color="000000"/>
        </w:rPr>
        <w:t>50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Natr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3,8%                          </w:t>
      </w:r>
      <w:r>
        <w:rPr>
          <w:spacing w:val="-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4</w:t>
      </w:r>
      <w:r>
        <w:rPr>
          <w:sz w:val="24"/>
          <w:szCs w:val="24"/>
        </w:rPr>
        <w:t xml:space="preserve">6                            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 xml:space="preserve">4                            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50</w:t>
      </w:r>
    </w:p>
    <w:p w14:paraId="001649CE" w14:textId="77777777" w:rsidR="00541406" w:rsidRDefault="00000000">
      <w:pPr>
        <w:spacing w:before="2" w:line="260" w:lineRule="exact"/>
        <w:ind w:left="642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Sumb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proofErr w:type="spellEnd"/>
      <w:r>
        <w:rPr>
          <w:position w:val="-1"/>
          <w:sz w:val="24"/>
          <w:szCs w:val="24"/>
        </w:rPr>
        <w:t xml:space="preserve"> :</w:t>
      </w:r>
      <w:proofErr w:type="gramEnd"/>
      <w:r>
        <w:rPr>
          <w:position w:val="-1"/>
          <w:sz w:val="24"/>
          <w:szCs w:val="24"/>
        </w:rPr>
        <w:t xml:space="preserve"> Da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 Pr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 2025</w:t>
      </w:r>
    </w:p>
    <w:p w14:paraId="721A1AE8" w14:textId="77777777" w:rsidR="00541406" w:rsidRDefault="00541406">
      <w:pPr>
        <w:spacing w:line="180" w:lineRule="exact"/>
        <w:rPr>
          <w:sz w:val="19"/>
          <w:szCs w:val="19"/>
        </w:rPr>
      </w:pPr>
    </w:p>
    <w:p w14:paraId="6E872387" w14:textId="77777777" w:rsidR="00541406" w:rsidRDefault="00541406">
      <w:pPr>
        <w:spacing w:line="200" w:lineRule="exact"/>
        <w:sectPr w:rsidR="00541406">
          <w:type w:val="continuous"/>
          <w:pgSz w:w="11920" w:h="16840"/>
          <w:pgMar w:top="2060" w:right="1100" w:bottom="280" w:left="680" w:header="720" w:footer="720" w:gutter="0"/>
          <w:cols w:space="720"/>
        </w:sectPr>
      </w:pPr>
    </w:p>
    <w:p w14:paraId="516AD339" w14:textId="77777777" w:rsidR="00541406" w:rsidRDefault="00000000">
      <w:pPr>
        <w:spacing w:before="29" w:line="360" w:lineRule="auto"/>
        <w:ind w:left="642"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Hasil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92%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sedangk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8%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abnor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0A36222E" w14:textId="77777777" w:rsidR="00541406" w:rsidRDefault="00000000">
      <w:pPr>
        <w:spacing w:before="4" w:line="260" w:lineRule="exact"/>
        <w:ind w:left="642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3.   </w:t>
      </w:r>
      <w:r>
        <w:rPr>
          <w:b/>
          <w:spacing w:val="7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Uji</w:t>
      </w:r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Normal</w:t>
      </w:r>
      <w:r>
        <w:rPr>
          <w:b/>
          <w:spacing w:val="-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tas</w:t>
      </w:r>
      <w:proofErr w:type="spellEnd"/>
      <w:r>
        <w:rPr>
          <w:b/>
          <w:position w:val="-1"/>
          <w:sz w:val="24"/>
          <w:szCs w:val="24"/>
        </w:rPr>
        <w:t xml:space="preserve"> Data</w:t>
      </w:r>
    </w:p>
    <w:p w14:paraId="59C9E479" w14:textId="77777777" w:rsidR="00541406" w:rsidRDefault="00000000">
      <w:pPr>
        <w:spacing w:before="29" w:line="360" w:lineRule="auto"/>
        <w:ind w:right="161" w:firstLine="720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Hasil 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ogoro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-Sm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rnov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p&gt;0,05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busi</w:t>
      </w:r>
      <w:proofErr w:type="spellEnd"/>
      <w:r>
        <w:rPr>
          <w:sz w:val="24"/>
          <w:szCs w:val="24"/>
        </w:rPr>
        <w:t xml:space="preserve">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    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  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 xml:space="preserve">i     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rik</w:t>
      </w:r>
      <w:proofErr w:type="spellEnd"/>
    </w:p>
    <w:p w14:paraId="314EE4C7" w14:textId="77777777" w:rsidR="00541406" w:rsidRDefault="00000000">
      <w:pPr>
        <w:spacing w:before="4" w:line="260" w:lineRule="exact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num="2" w:space="720" w:equalWidth="0">
            <w:col w:w="5062" w:space="445"/>
            <w:col w:w="4633"/>
          </w:cols>
        </w:sectPr>
      </w:pPr>
      <w:r>
        <w:rPr>
          <w:position w:val="-1"/>
          <w:sz w:val="24"/>
          <w:szCs w:val="24"/>
        </w:rPr>
        <w:t>Indep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ndent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Sa</w:t>
      </w:r>
      <w:r>
        <w:rPr>
          <w:spacing w:val="-1"/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s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-T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st.</w:t>
      </w:r>
    </w:p>
    <w:p w14:paraId="3AAB7292" w14:textId="77777777" w:rsidR="00541406" w:rsidRDefault="00541406">
      <w:pPr>
        <w:spacing w:before="8" w:line="120" w:lineRule="exact"/>
        <w:rPr>
          <w:sz w:val="12"/>
          <w:szCs w:val="12"/>
        </w:rPr>
      </w:pPr>
    </w:p>
    <w:p w14:paraId="5E57216E" w14:textId="77777777" w:rsidR="00541406" w:rsidRDefault="00541406">
      <w:pPr>
        <w:spacing w:line="200" w:lineRule="exact"/>
      </w:pPr>
    </w:p>
    <w:p w14:paraId="4FAA635C" w14:textId="77777777" w:rsidR="00541406" w:rsidRDefault="00541406">
      <w:pPr>
        <w:spacing w:line="200" w:lineRule="exact"/>
      </w:pPr>
    </w:p>
    <w:p w14:paraId="56B29790" w14:textId="77777777" w:rsidR="00541406" w:rsidRDefault="00000000">
      <w:pPr>
        <w:spacing w:before="29"/>
        <w:ind w:left="2592" w:right="2150"/>
        <w:jc w:val="center"/>
        <w:rPr>
          <w:sz w:val="24"/>
          <w:szCs w:val="24"/>
        </w:rPr>
      </w:pPr>
      <w:r>
        <w:pict w14:anchorId="53598322">
          <v:group id="_x0000_s2109" style="position:absolute;left:0;text-align:left;margin-left:66.1pt;margin-top:15.5pt;width:467.9pt;height:0;z-index:-251656192;mso-position-horizontal-relative:page" coordorigin="1322,310" coordsize="9358,0">
            <v:shape id="_x0000_s2110" style="position:absolute;left:1322;top:310;width:9358;height:0" coordorigin="1322,310" coordsize="9358,0" path="m1322,310r9358,e" filled="f" strokeweight=".6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Tabel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3. 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asil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Uji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orma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itas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mog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ro</w:t>
      </w: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-Smirnov</w:t>
      </w:r>
    </w:p>
    <w:p w14:paraId="1C6D52AB" w14:textId="77777777" w:rsidR="00541406" w:rsidRDefault="00000000">
      <w:pPr>
        <w:spacing w:before="10"/>
        <w:ind w:left="4367" w:right="3863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sts of 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orma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</w:p>
    <w:p w14:paraId="29093E6B" w14:textId="77777777" w:rsidR="00541406" w:rsidRDefault="00000000">
      <w:pPr>
        <w:spacing w:before="46" w:line="260" w:lineRule="exact"/>
        <w:ind w:left="3805"/>
        <w:rPr>
          <w:sz w:val="24"/>
          <w:szCs w:val="24"/>
        </w:rPr>
      </w:pPr>
      <w:r>
        <w:pict w14:anchorId="2C08A0DF">
          <v:group id="_x0000_s2103" style="position:absolute;left:0;text-align:left;margin-left:65.8pt;margin-top:2pt;width:468.5pt;height:.6pt;z-index:-251655168;mso-position-horizontal-relative:page" coordorigin="1316,40" coordsize="9370,12">
            <v:shape id="_x0000_s2108" style="position:absolute;left:1322;top:46;width:2695;height:0" coordorigin="1322,46" coordsize="2695,0" path="m1322,46r2695,e" filled="f" strokeweight=".6pt">
              <v:path arrowok="t"/>
            </v:shape>
            <v:shape id="_x0000_s2107" style="position:absolute;left:4017;top:46;width:10;height:0" coordorigin="4017,46" coordsize="10,0" path="m4017,46r10,e" filled="f" strokeweight=".6pt">
              <v:path arrowok="t"/>
            </v:shape>
            <v:shape id="_x0000_s2106" style="position:absolute;left:4027;top:46;width:3251;height:0" coordorigin="4027,46" coordsize="3251,0" path="m4027,46r3250,e" filled="f" strokeweight=".6pt">
              <v:path arrowok="t"/>
            </v:shape>
            <v:shape id="_x0000_s2105" style="position:absolute;left:7277;top:46;width:10;height:0" coordorigin="7277,46" coordsize="10,0" path="m7277,46r10,e" filled="f" strokeweight=".6pt">
              <v:path arrowok="t"/>
            </v:shape>
            <v:shape id="_x0000_s2104" style="position:absolute;left:7287;top:46;width:3393;height:0" coordorigin="7287,46" coordsize="3393,0" path="m7287,46r3393,e" filled="f" strokeweight=".6pt">
              <v:path arrowok="t"/>
            </v:shape>
            <w10:wrap anchorx="page"/>
          </v:group>
        </w:pict>
      </w:r>
      <w:r>
        <w:rPr>
          <w:b/>
          <w:spacing w:val="-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mogorov-Smir</w:t>
      </w:r>
      <w:r>
        <w:rPr>
          <w:b/>
          <w:spacing w:val="2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ov</w:t>
      </w:r>
      <w:r>
        <w:rPr>
          <w:b/>
          <w:position w:val="7"/>
          <w:sz w:val="16"/>
          <w:szCs w:val="16"/>
        </w:rPr>
        <w:t xml:space="preserve">a                                   </w:t>
      </w:r>
      <w:r>
        <w:rPr>
          <w:b/>
          <w:spacing w:val="30"/>
          <w:position w:val="7"/>
          <w:sz w:val="16"/>
          <w:szCs w:val="16"/>
        </w:rPr>
        <w:t xml:space="preserve"> 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apiro-W</w:t>
      </w:r>
      <w:r>
        <w:rPr>
          <w:b/>
          <w:spacing w:val="-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lk</w:t>
      </w:r>
    </w:p>
    <w:p w14:paraId="62AC4F9B" w14:textId="77777777" w:rsidR="00541406" w:rsidRDefault="00541406">
      <w:pPr>
        <w:spacing w:before="6" w:line="40" w:lineRule="exact"/>
        <w:rPr>
          <w:sz w:val="5"/>
          <w:szCs w:val="5"/>
        </w:r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1215"/>
        <w:gridCol w:w="1873"/>
        <w:gridCol w:w="1387"/>
        <w:gridCol w:w="763"/>
        <w:gridCol w:w="1424"/>
      </w:tblGrid>
      <w:tr w:rsidR="00541406" w14:paraId="5F745F30" w14:textId="77777777">
        <w:trPr>
          <w:trHeight w:hRule="exact" w:val="328"/>
        </w:trPr>
        <w:tc>
          <w:tcPr>
            <w:tcW w:w="269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776EB1E" w14:textId="77777777" w:rsidR="00541406" w:rsidRDefault="00541406"/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269066" w14:textId="77777777" w:rsidR="00541406" w:rsidRDefault="00000000">
            <w:pPr>
              <w:spacing w:line="260" w:lineRule="exact"/>
              <w:ind w:left="2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7A7E833A" w14:textId="77777777" w:rsidR="00541406" w:rsidRDefault="00000000">
            <w:pPr>
              <w:spacing w:before="5"/>
              <w:ind w:left="28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f</w:t>
            </w:r>
            <w:proofErr w:type="spellEnd"/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Sig.</w:t>
            </w:r>
          </w:p>
        </w:tc>
        <w:tc>
          <w:tcPr>
            <w:tcW w:w="13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27D30BE" w14:textId="77777777" w:rsidR="00541406" w:rsidRDefault="00000000">
            <w:pPr>
              <w:spacing w:line="260" w:lineRule="exact"/>
              <w:ind w:left="3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7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C3DFC8" w14:textId="77777777" w:rsidR="00541406" w:rsidRDefault="00000000">
            <w:pPr>
              <w:spacing w:line="260" w:lineRule="exact"/>
              <w:ind w:left="32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4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6CF80A" w14:textId="77777777" w:rsidR="00541406" w:rsidRDefault="00000000">
            <w:pPr>
              <w:spacing w:line="260" w:lineRule="exact"/>
              <w:ind w:left="522" w:right="44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Sig.</w:t>
            </w:r>
          </w:p>
        </w:tc>
      </w:tr>
      <w:tr w:rsidR="00541406" w14:paraId="30110218" w14:textId="77777777">
        <w:trPr>
          <w:trHeight w:hRule="exact" w:val="328"/>
        </w:trPr>
        <w:tc>
          <w:tcPr>
            <w:tcW w:w="26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74A030" w14:textId="77777777" w:rsidR="00541406" w:rsidRDefault="00000000">
            <w:pPr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EDTA</w:t>
            </w: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320C8F" w14:textId="77777777" w:rsidR="00541406" w:rsidRDefault="00000000">
            <w:pPr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.108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A18897D" w14:textId="77777777" w:rsidR="00541406" w:rsidRDefault="00000000">
            <w:pPr>
              <w:spacing w:before="5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 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.196</w:t>
            </w:r>
          </w:p>
        </w:tc>
        <w:tc>
          <w:tcPr>
            <w:tcW w:w="13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A5F5B72" w14:textId="77777777" w:rsidR="00541406" w:rsidRDefault="00000000">
            <w:pPr>
              <w:spacing w:line="260" w:lineRule="exact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.974</w:t>
            </w:r>
          </w:p>
        </w:tc>
        <w:tc>
          <w:tcPr>
            <w:tcW w:w="7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4418DB" w14:textId="77777777" w:rsidR="00541406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7A4760" w14:textId="77777777" w:rsidR="00541406" w:rsidRDefault="00000000">
            <w:pPr>
              <w:spacing w:line="26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.323</w:t>
            </w:r>
          </w:p>
        </w:tc>
      </w:tr>
      <w:tr w:rsidR="00541406" w14:paraId="399F9F2F" w14:textId="77777777">
        <w:trPr>
          <w:trHeight w:hRule="exact" w:val="328"/>
        </w:trPr>
        <w:tc>
          <w:tcPr>
            <w:tcW w:w="26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8A32DB" w14:textId="77777777" w:rsidR="00541406" w:rsidRDefault="00000000">
            <w:pPr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at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3,8%</w:t>
            </w: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CDB0C2" w14:textId="77777777" w:rsidR="00541406" w:rsidRDefault="00000000">
            <w:pPr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.099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0D02DAF8" w14:textId="77777777" w:rsidR="00541406" w:rsidRDefault="00000000">
            <w:pPr>
              <w:spacing w:line="280" w:lineRule="exact"/>
              <w:ind w:left="1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50  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.200</w:t>
            </w:r>
            <w:r>
              <w:rPr>
                <w:position w:val="8"/>
                <w:sz w:val="16"/>
                <w:szCs w:val="16"/>
              </w:rPr>
              <w:t>*</w:t>
            </w:r>
          </w:p>
        </w:tc>
        <w:tc>
          <w:tcPr>
            <w:tcW w:w="13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197236D" w14:textId="77777777" w:rsidR="00541406" w:rsidRDefault="00000000">
            <w:pPr>
              <w:spacing w:line="260" w:lineRule="exact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.977</w:t>
            </w:r>
          </w:p>
        </w:tc>
        <w:tc>
          <w:tcPr>
            <w:tcW w:w="7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36E370" w14:textId="77777777" w:rsidR="00541406" w:rsidRDefault="00000000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C02D87" w14:textId="77777777" w:rsidR="00541406" w:rsidRDefault="00000000">
            <w:pPr>
              <w:spacing w:line="26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.443</w:t>
            </w:r>
          </w:p>
        </w:tc>
      </w:tr>
    </w:tbl>
    <w:p w14:paraId="3BAAB3C1" w14:textId="77777777" w:rsidR="00541406" w:rsidRDefault="00000000">
      <w:pPr>
        <w:spacing w:line="260" w:lineRule="exact"/>
        <w:ind w:left="748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space="720"/>
        </w:sectPr>
      </w:pPr>
      <w:r>
        <w:pict w14:anchorId="6210459B">
          <v:group id="_x0000_s2101" style="position:absolute;left:0;text-align:left;margin-left:65.4pt;margin-top:15.45pt;width:468.6pt;height:0;z-index:-251654144;mso-position-horizontal-relative:page;mso-position-vertical-relative:text" coordorigin="1308,309" coordsize="9372,0">
            <v:shape id="_x0000_s2102" style="position:absolute;left:1308;top:309;width:9372;height:0" coordorigin="1308,309" coordsize="9372,0" path="m1308,309r9372,e" filled="f" strokeweight=".6pt">
              <v:path arrowok="t"/>
            </v:shape>
            <w10:wrap anchorx="page"/>
          </v:group>
        </w:pict>
      </w:r>
      <w:r>
        <w:rPr>
          <w:i/>
          <w:sz w:val="24"/>
          <w:szCs w:val="24"/>
        </w:rPr>
        <w:t>Ko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mogo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 xml:space="preserve">ov-Smirnov; data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ah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hun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2025</w:t>
      </w:r>
    </w:p>
    <w:p w14:paraId="1EBEB940" w14:textId="77777777" w:rsidR="00541406" w:rsidRDefault="00541406">
      <w:pPr>
        <w:spacing w:before="16" w:line="260" w:lineRule="exact"/>
        <w:rPr>
          <w:sz w:val="26"/>
          <w:szCs w:val="26"/>
        </w:rPr>
        <w:sectPr w:rsidR="00541406">
          <w:pgSz w:w="11920" w:h="16840"/>
          <w:pgMar w:top="1960" w:right="1100" w:bottom="280" w:left="680" w:header="118" w:footer="0" w:gutter="0"/>
          <w:cols w:space="720"/>
        </w:sectPr>
      </w:pPr>
    </w:p>
    <w:p w14:paraId="15D58054" w14:textId="77777777" w:rsidR="00541406" w:rsidRDefault="00000000">
      <w:pPr>
        <w:spacing w:before="29"/>
        <w:ind w:left="642" w:right="148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rban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ingan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LED</w:t>
      </w:r>
    </w:p>
    <w:p w14:paraId="3AA8D335" w14:textId="77777777" w:rsidR="00541406" w:rsidRDefault="00541406">
      <w:pPr>
        <w:spacing w:before="8" w:line="120" w:lineRule="exact"/>
        <w:rPr>
          <w:sz w:val="13"/>
          <w:szCs w:val="13"/>
        </w:rPr>
      </w:pPr>
    </w:p>
    <w:p w14:paraId="79BB7709" w14:textId="77777777" w:rsidR="00541406" w:rsidRDefault="00000000">
      <w:pPr>
        <w:spacing w:line="480" w:lineRule="auto"/>
        <w:ind w:left="642" w:right="-41"/>
        <w:jc w:val="both"/>
        <w:rPr>
          <w:sz w:val="24"/>
          <w:szCs w:val="24"/>
        </w:rPr>
      </w:pPr>
      <w:r>
        <w:rPr>
          <w:sz w:val="24"/>
          <w:szCs w:val="24"/>
        </w:rPr>
        <w:t>Hasil 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-T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Sig.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-t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ed)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 0,874 (&gt;0,05),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a-</w:t>
      </w:r>
      <w:proofErr w:type="gramStart"/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ED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proofErr w:type="gram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ara</w:t>
      </w:r>
      <w:proofErr w:type="spellEnd"/>
      <w:proofErr w:type="gramEnd"/>
    </w:p>
    <w:p w14:paraId="27D28BDB" w14:textId="77777777" w:rsidR="00541406" w:rsidRDefault="00000000">
      <w:pPr>
        <w:spacing w:before="10" w:line="260" w:lineRule="exact"/>
        <w:ind w:left="642" w:right="158"/>
        <w:jc w:val="both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an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oag</w:t>
      </w:r>
      <w:r>
        <w:rPr>
          <w:spacing w:val="1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EDTA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dan 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tr</w:t>
      </w:r>
      <w:r>
        <w:rPr>
          <w:spacing w:val="-1"/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si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rat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3</w:t>
      </w:r>
      <w:r>
        <w:rPr>
          <w:spacing w:val="2"/>
          <w:position w:val="-1"/>
          <w:sz w:val="24"/>
          <w:szCs w:val="24"/>
        </w:rPr>
        <w:t>,</w:t>
      </w:r>
      <w:r>
        <w:rPr>
          <w:position w:val="-1"/>
          <w:sz w:val="24"/>
          <w:szCs w:val="24"/>
        </w:rPr>
        <w:t>8%.</w:t>
      </w:r>
    </w:p>
    <w:p w14:paraId="534C2680" w14:textId="77777777" w:rsidR="00541406" w:rsidRDefault="00000000">
      <w:pPr>
        <w:spacing w:before="29" w:line="360" w:lineRule="auto"/>
        <w:ind w:right="162" w:firstLine="720"/>
        <w:jc w:val="both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num="2" w:space="720" w:equalWidth="0">
            <w:col w:w="5148" w:space="359"/>
            <w:col w:w="4633"/>
          </w:cols>
        </w:sectPr>
      </w:pPr>
      <w:r>
        <w:br w:type="column"/>
      </w:r>
      <w:proofErr w:type="spellStart"/>
      <w:r>
        <w:rPr>
          <w:sz w:val="24"/>
          <w:szCs w:val="24"/>
        </w:rPr>
        <w:t>Perbed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ta-ra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0,140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 xml:space="preserve">/jam </w:t>
      </w:r>
      <w:proofErr w:type="spellStart"/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ang</w:t>
      </w:r>
      <w:proofErr w:type="spellEnd"/>
      <w:r>
        <w:rPr>
          <w:sz w:val="24"/>
          <w:szCs w:val="24"/>
        </w:rPr>
        <w:t xml:space="preserve"> Confi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(-1,612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1,892)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rsebut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ara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statist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</w:p>
    <w:p w14:paraId="2B6DE374" w14:textId="77777777" w:rsidR="00541406" w:rsidRDefault="00541406">
      <w:pPr>
        <w:spacing w:before="12" w:line="240" w:lineRule="exact"/>
        <w:rPr>
          <w:sz w:val="24"/>
          <w:szCs w:val="24"/>
        </w:rPr>
      </w:pPr>
    </w:p>
    <w:p w14:paraId="31BBA2A5" w14:textId="77777777" w:rsidR="00541406" w:rsidRDefault="00000000">
      <w:pPr>
        <w:tabs>
          <w:tab w:val="left" w:pos="10020"/>
        </w:tabs>
        <w:spacing w:before="29" w:line="260" w:lineRule="exact"/>
        <w:ind w:left="2071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space="720"/>
        </w:sectPr>
      </w:pPr>
      <w:r>
        <w:rPr>
          <w:b/>
          <w:position w:val="-1"/>
          <w:sz w:val="24"/>
          <w:szCs w:val="24"/>
          <w:u w:val="single" w:color="000000"/>
        </w:rPr>
        <w:t xml:space="preserve">             </w:t>
      </w:r>
      <w:r>
        <w:rPr>
          <w:b/>
          <w:spacing w:val="10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>Tabel</w:t>
      </w:r>
      <w:r>
        <w:rPr>
          <w:b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4. </w:t>
      </w:r>
      <w:r>
        <w:rPr>
          <w:b/>
          <w:spacing w:val="-1"/>
          <w:position w:val="-1"/>
          <w:sz w:val="24"/>
          <w:szCs w:val="24"/>
          <w:u w:val="single" w:color="000000"/>
        </w:rPr>
        <w:t>H</w:t>
      </w:r>
      <w:r>
        <w:rPr>
          <w:b/>
          <w:position w:val="-1"/>
          <w:sz w:val="24"/>
          <w:szCs w:val="24"/>
        </w:rPr>
        <w:t>asil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Uji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2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epen</w:t>
      </w:r>
      <w:r>
        <w:rPr>
          <w:b/>
          <w:position w:val="-1"/>
          <w:sz w:val="24"/>
          <w:szCs w:val="24"/>
          <w:u w:val="single" w:color="000000"/>
        </w:rPr>
        <w:t xml:space="preserve">dent </w:t>
      </w:r>
      <w:r>
        <w:rPr>
          <w:b/>
          <w:spacing w:val="1"/>
          <w:position w:val="-1"/>
          <w:sz w:val="24"/>
          <w:szCs w:val="24"/>
          <w:u w:val="single" w:color="000000"/>
        </w:rPr>
        <w:t>S</w:t>
      </w:r>
      <w:r>
        <w:rPr>
          <w:b/>
          <w:position w:val="-1"/>
          <w:sz w:val="24"/>
          <w:szCs w:val="24"/>
          <w:u w:val="single" w:color="000000"/>
        </w:rPr>
        <w:t>ampl</w:t>
      </w:r>
      <w:r>
        <w:rPr>
          <w:b/>
          <w:spacing w:val="-3"/>
          <w:position w:val="-1"/>
          <w:sz w:val="24"/>
          <w:szCs w:val="24"/>
          <w:u w:val="single" w:color="000000"/>
        </w:rPr>
        <w:t>e</w:t>
      </w:r>
      <w:r>
        <w:rPr>
          <w:b/>
          <w:position w:val="-1"/>
          <w:sz w:val="24"/>
          <w:szCs w:val="24"/>
          <w:u w:val="single" w:color="000000"/>
        </w:rPr>
        <w:t xml:space="preserve">s </w:t>
      </w:r>
      <w:r>
        <w:rPr>
          <w:b/>
          <w:spacing w:val="2"/>
          <w:position w:val="-1"/>
          <w:sz w:val="24"/>
          <w:szCs w:val="24"/>
          <w:u w:val="single" w:color="000000"/>
        </w:rPr>
        <w:t>t</w:t>
      </w:r>
      <w:r>
        <w:rPr>
          <w:b/>
          <w:position w:val="-1"/>
          <w:sz w:val="24"/>
          <w:szCs w:val="24"/>
          <w:u w:val="single" w:color="000000"/>
        </w:rPr>
        <w:t xml:space="preserve">-Test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065B750D" w14:textId="77777777" w:rsidR="00541406" w:rsidRDefault="00000000">
      <w:pPr>
        <w:spacing w:before="15"/>
        <w:jc w:val="right"/>
        <w:rPr>
          <w:sz w:val="24"/>
          <w:szCs w:val="24"/>
        </w:rPr>
      </w:pPr>
      <w:r>
        <w:pict w14:anchorId="254B26CC">
          <v:group id="_x0000_s2097" style="position:absolute;left:0;text-align:left;margin-left:228.85pt;margin-top:.2pt;width:86.2pt;height:.6pt;z-index:-251652096;mso-position-horizontal-relative:page" coordorigin="4577,4" coordsize="1724,12">
            <v:shape id="_x0000_s2100" style="position:absolute;left:4583;top:10;width:10;height:0" coordorigin="4583,10" coordsize="10,0" path="m4583,10r10,e" filled="f" strokeweight=".6pt">
              <v:path arrowok="t"/>
            </v:shape>
            <v:shape id="_x0000_s2099" style="position:absolute;left:4593;top:10;width:1693;height:0" coordorigin="4593,10" coordsize="1693,0" path="m4593,10r1692,e" filled="f" strokeweight=".6pt">
              <v:path arrowok="t"/>
            </v:shape>
            <v:shape id="_x0000_s2098" style="position:absolute;left:6285;top:10;width:10;height:0" coordorigin="6285,10" coordsize="10,0" path="m6285,10r10,e" filled="f" strokeweight=".6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Lev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ne’s Test</w:t>
      </w:r>
    </w:p>
    <w:p w14:paraId="7DA636C8" w14:textId="77777777" w:rsidR="00541406" w:rsidRDefault="00000000">
      <w:pPr>
        <w:spacing w:line="260" w:lineRule="exact"/>
        <w:ind w:right="80"/>
        <w:jc w:val="right"/>
        <w:rPr>
          <w:sz w:val="24"/>
          <w:szCs w:val="24"/>
        </w:rPr>
      </w:pPr>
      <w:r>
        <w:pict w14:anchorId="4F1C31A1">
          <v:group id="_x0000_s2095" style="position:absolute;left:0;text-align:left;margin-left:314.25pt;margin-top:42.15pt;width:.5pt;height:0;z-index:-251642880;mso-position-horizontal-relative:page" coordorigin="6285,843" coordsize="10,0">
            <v:shape id="_x0000_s2096" style="position:absolute;left:6285;top:843;width:10;height:0" coordorigin="6285,843" coordsize="10,0" path="m6285,843r10,e" filled="f" strokeweight=".6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for Equal</w:t>
      </w:r>
      <w:r>
        <w:rPr>
          <w:b/>
          <w:spacing w:val="-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ty</w:t>
      </w:r>
    </w:p>
    <w:p w14:paraId="6C90864C" w14:textId="77777777" w:rsidR="00541406" w:rsidRDefault="00000000">
      <w:pPr>
        <w:spacing w:before="15"/>
        <w:ind w:left="173" w:right="173"/>
        <w:jc w:val="center"/>
        <w:rPr>
          <w:sz w:val="24"/>
          <w:szCs w:val="24"/>
        </w:rPr>
      </w:pPr>
      <w:r>
        <w:br w:type="column"/>
      </w:r>
      <w:proofErr w:type="spellStart"/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est</w:t>
      </w:r>
      <w:proofErr w:type="spellEnd"/>
      <w:r>
        <w:rPr>
          <w:b/>
          <w:sz w:val="24"/>
          <w:szCs w:val="24"/>
        </w:rPr>
        <w:t xml:space="preserve"> for</w:t>
      </w:r>
    </w:p>
    <w:p w14:paraId="7F7D0452" w14:textId="77777777" w:rsidR="00541406" w:rsidRDefault="00000000">
      <w:pPr>
        <w:spacing w:line="260" w:lineRule="exact"/>
        <w:ind w:left="-38" w:right="-38"/>
        <w:jc w:val="center"/>
        <w:rPr>
          <w:sz w:val="24"/>
          <w:szCs w:val="24"/>
        </w:rPr>
      </w:pPr>
      <w:r>
        <w:pict w14:anchorId="07A8DF4F">
          <v:group id="_x0000_s2093" style="position:absolute;left:0;text-align:left;margin-left:413.45pt;margin-top:-14.05pt;width:.5pt;height:0;z-index:-251651072;mso-position-horizontal-relative:page" coordorigin="8269,-281" coordsize="10,0">
            <v:shape id="_x0000_s2094" style="position:absolute;left:8269;top:-281;width:10;height:0" coordorigin="8269,-281" coordsize="10,0" path="m8269,-281r10,e" filled="f" strokeweight=".6pt">
              <v:path arrowok="t"/>
            </v:shape>
            <w10:wrap anchorx="page"/>
          </v:group>
        </w:pict>
      </w:r>
      <w:r>
        <w:pict w14:anchorId="748B89CD">
          <v:group id="_x0000_s2091" style="position:absolute;left:0;text-align:left;margin-left:413.45pt;margin-top:42.15pt;width:.5pt;height:0;z-index:-251641856;mso-position-horizontal-relative:page" coordorigin="8269,843" coordsize="10,0">
            <v:shape id="_x0000_s2092" style="position:absolute;left:8269;top:843;width:10;height:0" coordorigin="8269,843" coordsize="10,0" path="m8269,843r10,e" filled="f" strokeweight=".6pt">
              <v:path arrowok="t"/>
            </v:shape>
            <w10:wrap anchorx="page"/>
          </v:group>
        </w:pict>
      </w:r>
      <w:proofErr w:type="spellStart"/>
      <w:r>
        <w:rPr>
          <w:b/>
          <w:position w:val="-1"/>
          <w:sz w:val="24"/>
          <w:szCs w:val="24"/>
        </w:rPr>
        <w:t>Eq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aa</w:t>
      </w:r>
      <w:r>
        <w:rPr>
          <w:b/>
          <w:spacing w:val="-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ity</w:t>
      </w:r>
      <w:proofErr w:type="spellEnd"/>
      <w:r>
        <w:rPr>
          <w:b/>
          <w:position w:val="-1"/>
          <w:sz w:val="24"/>
          <w:szCs w:val="24"/>
        </w:rPr>
        <w:t xml:space="preserve"> of</w:t>
      </w:r>
    </w:p>
    <w:p w14:paraId="7A1BC196" w14:textId="77777777" w:rsidR="00541406" w:rsidRDefault="00000000">
      <w:pPr>
        <w:spacing w:before="15"/>
        <w:ind w:left="90" w:right="464" w:hanging="90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num="3" w:space="720" w:equalWidth="0">
            <w:col w:w="5455" w:space="512"/>
            <w:col w:w="1261" w:space="764"/>
            <w:col w:w="2148"/>
          </w:cols>
        </w:sectPr>
      </w:pPr>
      <w:r>
        <w:br w:type="column"/>
      </w:r>
      <w:r>
        <w:rPr>
          <w:b/>
          <w:sz w:val="24"/>
          <w:szCs w:val="24"/>
        </w:rPr>
        <w:t>95% confidence inte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nal of the</w:t>
      </w:r>
    </w:p>
    <w:p w14:paraId="15DE84D1" w14:textId="77777777" w:rsidR="00541406" w:rsidRDefault="00000000">
      <w:pPr>
        <w:tabs>
          <w:tab w:val="left" w:pos="10020"/>
        </w:tabs>
        <w:spacing w:line="260" w:lineRule="exact"/>
        <w:ind w:left="2071"/>
        <w:rPr>
          <w:sz w:val="24"/>
          <w:szCs w:val="24"/>
        </w:rPr>
      </w:pPr>
      <w:r>
        <w:pict w14:anchorId="28326ED7">
          <v:group id="_x0000_s2088" style="position:absolute;left:0;text-align:left;margin-left:65.8pt;margin-top:13.75pt;width:72.05pt;height:.6pt;z-index:-251650048;mso-position-horizontal-relative:page" coordorigin="1316,275" coordsize="1441,12">
            <v:shape id="_x0000_s2090" style="position:absolute;left:1322;top:281;width:1418;height:0" coordorigin="1322,281" coordsize="1418,0" path="m1322,281r1418,e" filled="f" strokeweight=".6pt">
              <v:path arrowok="t"/>
            </v:shape>
            <v:shape id="_x0000_s2089" style="position:absolute;left:2741;top:281;width:10;height:0" coordorigin="2741,281" coordsize="10,0" path="m2741,281r10,e" filled="f" strokeweight=".6pt">
              <v:path arrowok="t"/>
            </v:shape>
            <w10:wrap anchorx="page"/>
          </v:group>
        </w:pict>
      </w:r>
      <w:r>
        <w:pict w14:anchorId="31D30134">
          <v:group id="_x0000_s2086" style="position:absolute;left:0;text-align:left;margin-left:229.15pt;margin-top:14.05pt;width:.5pt;height:0;z-index:-251649024;mso-position-horizontal-relative:page" coordorigin="4583,281" coordsize="10,0">
            <v:shape id="_x0000_s2087" style="position:absolute;left:4583;top:281;width:10;height:0" coordorigin="4583,281" coordsize="10,0" path="m4583,281r10,e" filled="f" strokeweight=".6pt">
              <v:path arrowok="t"/>
            </v:shape>
            <w10:wrap anchorx="page"/>
          </v:group>
        </w:pict>
      </w:r>
      <w:r>
        <w:pict w14:anchorId="06E1EC3B">
          <v:group id="_x0000_s2084" style="position:absolute;left:0;text-align:left;margin-left:314.25pt;margin-top:14.05pt;width:.5pt;height:0;z-index:-251648000;mso-position-horizontal-relative:page" coordorigin="6285,281" coordsize="10,0">
            <v:shape id="_x0000_s2085" style="position:absolute;left:6285;top:281;width:10;height:0" coordorigin="6285,281" coordsize="10,0" path="m6285,281r10,e" filled="f" strokeweight=".6pt">
              <v:path arrowok="t"/>
            </v:shape>
            <w10:wrap anchorx="page"/>
          </v:group>
        </w:pict>
      </w:r>
      <w:r>
        <w:pict w14:anchorId="243039B9">
          <v:group id="_x0000_s2082" style="position:absolute;left:0;text-align:left;margin-left:413.45pt;margin-top:14.05pt;width:.5pt;height:0;z-index:-251646976;mso-position-horizontal-relative:page" coordorigin="8269,281" coordsize="10,0">
            <v:shape id="_x0000_s2083" style="position:absolute;left:8269;top:281;width:10;height:0" coordorigin="8269,281" coordsize="10,0" path="m8269,281r10,e" filled="f" strokeweight=".6pt">
              <v:path arrowok="t"/>
            </v:shape>
            <w10:wrap anchorx="page"/>
          </v:group>
        </w:pict>
      </w:r>
      <w:r>
        <w:pict w14:anchorId="69234113">
          <v:group id="_x0000_s2080" style="position:absolute;left:0;text-align:left;margin-left:480.6pt;margin-top:14.05pt;width:.5pt;height:0;z-index:-251645952;mso-position-horizontal-relative:page" coordorigin="9612,281" coordsize="10,0">
            <v:shape id="_x0000_s2081" style="position:absolute;left:9612;top:281;width:10;height:0" coordorigin="9612,281" coordsize="10,0" path="m9612,281r10,e" filled="f" strokeweight=".6pt">
              <v:path arrowok="t"/>
            </v:shape>
            <w10:wrap anchorx="page"/>
          </v:group>
        </w:pict>
      </w:r>
      <w:r>
        <w:rPr>
          <w:b/>
          <w:sz w:val="24"/>
          <w:szCs w:val="24"/>
          <w:u w:val="single" w:color="000000"/>
        </w:rPr>
        <w:t xml:space="preserve">                              </w:t>
      </w:r>
      <w:r>
        <w:rPr>
          <w:b/>
          <w:spacing w:val="-28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</w:t>
      </w:r>
      <w:r>
        <w:rPr>
          <w:b/>
          <w:spacing w:val="-18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of var</w:t>
      </w:r>
      <w:r>
        <w:rPr>
          <w:b/>
          <w:spacing w:val="-1"/>
          <w:sz w:val="24"/>
          <w:szCs w:val="24"/>
          <w:u w:val="single" w:color="000000"/>
        </w:rPr>
        <w:t>i</w:t>
      </w:r>
      <w:r>
        <w:rPr>
          <w:b/>
          <w:sz w:val="24"/>
          <w:szCs w:val="24"/>
          <w:u w:val="single" w:color="000000"/>
        </w:rPr>
        <w:t xml:space="preserve">ances   </w:t>
      </w:r>
      <w:r>
        <w:rPr>
          <w:b/>
          <w:spacing w:val="-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     </w:t>
      </w:r>
      <w:r>
        <w:rPr>
          <w:b/>
          <w:spacing w:val="-6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means          </w:t>
      </w:r>
      <w:r>
        <w:rPr>
          <w:b/>
          <w:spacing w:val="7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           </w:t>
      </w:r>
      <w:r>
        <w:rPr>
          <w:b/>
          <w:spacing w:val="-24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diffe</w:t>
      </w:r>
      <w:r>
        <w:rPr>
          <w:b/>
          <w:spacing w:val="-1"/>
          <w:sz w:val="24"/>
          <w:szCs w:val="24"/>
          <w:u w:val="single" w:color="000000"/>
        </w:rPr>
        <w:t>r</w:t>
      </w:r>
      <w:r>
        <w:rPr>
          <w:b/>
          <w:sz w:val="24"/>
          <w:szCs w:val="24"/>
          <w:u w:val="single" w:color="000000"/>
        </w:rPr>
        <w:t xml:space="preserve">ence </w:t>
      </w:r>
      <w:r>
        <w:rPr>
          <w:b/>
          <w:sz w:val="24"/>
          <w:szCs w:val="24"/>
          <w:u w:val="single" w:color="000000"/>
        </w:rPr>
        <w:tab/>
      </w:r>
    </w:p>
    <w:p w14:paraId="1499FA01" w14:textId="77777777" w:rsidR="00541406" w:rsidRDefault="00000000">
      <w:pPr>
        <w:tabs>
          <w:tab w:val="left" w:pos="10020"/>
        </w:tabs>
        <w:spacing w:before="10" w:line="260" w:lineRule="exact"/>
        <w:ind w:left="2071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space="720"/>
        </w:sectPr>
      </w:pPr>
      <w:r>
        <w:pict w14:anchorId="08847210">
          <v:group id="_x0000_s2078" style="position:absolute;left:0;text-align:left;margin-left:480.6pt;margin-top:14.55pt;width:.5pt;height:0;z-index:-251640832;mso-position-horizontal-relative:page" coordorigin="9612,291" coordsize="10,0">
            <v:shape id="_x0000_s2079" style="position:absolute;left:9612;top:291;width:10;height:0" coordorigin="9612,291" coordsize="10,0" path="m9612,291r10,e" filled="f" strokeweight=".6pt">
              <v:path arrowok="t"/>
            </v:shape>
            <w10:wrap anchorx="page"/>
          </v:group>
        </w:pict>
      </w:r>
      <w:r>
        <w:pict w14:anchorId="5C188276">
          <v:group id="_x0000_s2071" style="position:absolute;left:0;text-align:left;margin-left:313.95pt;margin-top:42.35pt;width:221.75pt;height:.6pt;z-index:-251638784;mso-position-horizontal-relative:page" coordorigin="6279,847" coordsize="4435,12">
            <v:shape id="_x0000_s2077" style="position:absolute;left:6285;top:853;width:10;height:0" coordorigin="6285,853" coordsize="10,0" path="m6285,853r10,e" filled="f" strokeweight=".6pt">
              <v:path arrowok="t"/>
            </v:shape>
            <v:shape id="_x0000_s2076" style="position:absolute;left:6295;top:853;width:1974;height:0" coordorigin="6295,853" coordsize="1974,0" path="m6295,853r1974,e" filled="f" strokeweight=".6pt">
              <v:path arrowok="t"/>
            </v:shape>
            <v:shape id="_x0000_s2075" style="position:absolute;left:8269;top:853;width:10;height:0" coordorigin="8269,853" coordsize="10,0" path="m8269,853r10,e" filled="f" strokeweight=".6pt">
              <v:path arrowok="t"/>
            </v:shape>
            <v:shape id="_x0000_s2074" style="position:absolute;left:8279;top:853;width:1333;height:0" coordorigin="8279,853" coordsize="1333,0" path="m8279,853r1333,e" filled="f" strokeweight=".6pt">
              <v:path arrowok="t"/>
            </v:shape>
            <v:shape id="_x0000_s2073" style="position:absolute;left:9612;top:853;width:10;height:0" coordorigin="9612,853" coordsize="10,0" path="m9612,853r10,e" filled="f" strokeweight=".6pt">
              <v:path arrowok="t"/>
            </v:shape>
            <v:shape id="_x0000_s2072" style="position:absolute;left:9622;top:853;width:1086;height:0" coordorigin="9622,853" coordsize="1086,0" path="m9622,853r1086,e" filled="f" strokeweight=".6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  <w:u w:val="single" w:color="000000"/>
        </w:rPr>
        <w:t xml:space="preserve">                              </w:t>
      </w:r>
      <w:r>
        <w:rPr>
          <w:b/>
          <w:spacing w:val="-28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  </w:t>
      </w:r>
      <w:r>
        <w:rPr>
          <w:b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>Sig (</w:t>
      </w:r>
      <w:r>
        <w:rPr>
          <w:b/>
          <w:spacing w:val="1"/>
          <w:position w:val="-1"/>
          <w:sz w:val="24"/>
          <w:szCs w:val="24"/>
          <w:u w:val="single" w:color="000000"/>
        </w:rPr>
        <w:t>2</w:t>
      </w:r>
      <w:r>
        <w:rPr>
          <w:b/>
          <w:position w:val="-1"/>
          <w:sz w:val="24"/>
          <w:szCs w:val="24"/>
          <w:u w:val="single" w:color="000000"/>
        </w:rPr>
        <w:t>-</w:t>
      </w:r>
      <w:proofErr w:type="gramStart"/>
      <w:r>
        <w:rPr>
          <w:b/>
          <w:position w:val="-1"/>
          <w:sz w:val="24"/>
          <w:szCs w:val="24"/>
          <w:u w:val="single" w:color="000000"/>
        </w:rPr>
        <w:t>tai</w:t>
      </w:r>
      <w:r>
        <w:rPr>
          <w:b/>
          <w:spacing w:val="-1"/>
          <w:position w:val="-1"/>
          <w:sz w:val="24"/>
          <w:szCs w:val="24"/>
          <w:u w:val="single" w:color="000000"/>
        </w:rPr>
        <w:t>l</w:t>
      </w:r>
      <w:r>
        <w:rPr>
          <w:b/>
          <w:position w:val="-1"/>
          <w:sz w:val="24"/>
          <w:szCs w:val="24"/>
          <w:u w:val="single" w:color="000000"/>
        </w:rPr>
        <w:t xml:space="preserve">ed)  </w:t>
      </w:r>
      <w:r>
        <w:rPr>
          <w:b/>
          <w:spacing w:val="18"/>
          <w:position w:val="-1"/>
          <w:sz w:val="24"/>
          <w:szCs w:val="24"/>
          <w:u w:val="single" w:color="000000"/>
        </w:rPr>
        <w:t xml:space="preserve"> </w:t>
      </w:r>
      <w:proofErr w:type="gramEnd"/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spacing w:val="26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>M</w:t>
      </w:r>
      <w:r>
        <w:rPr>
          <w:b/>
          <w:spacing w:val="-1"/>
          <w:position w:val="-1"/>
          <w:sz w:val="24"/>
          <w:szCs w:val="24"/>
          <w:u w:val="single" w:color="000000"/>
        </w:rPr>
        <w:t>e</w:t>
      </w:r>
      <w:r>
        <w:rPr>
          <w:b/>
          <w:position w:val="-1"/>
          <w:sz w:val="24"/>
          <w:szCs w:val="24"/>
          <w:u w:val="single" w:color="000000"/>
        </w:rPr>
        <w:t xml:space="preserve">an </w:t>
      </w:r>
      <w:r>
        <w:rPr>
          <w:b/>
          <w:spacing w:val="1"/>
          <w:position w:val="-1"/>
          <w:sz w:val="24"/>
          <w:szCs w:val="24"/>
          <w:u w:val="single" w:color="000000"/>
        </w:rPr>
        <w:t>d</w:t>
      </w:r>
      <w:r>
        <w:rPr>
          <w:b/>
          <w:position w:val="-1"/>
          <w:sz w:val="24"/>
          <w:szCs w:val="24"/>
          <w:u w:val="single" w:color="000000"/>
        </w:rPr>
        <w:t>iff</w:t>
      </w:r>
      <w:r>
        <w:rPr>
          <w:b/>
          <w:spacing w:val="-1"/>
          <w:position w:val="-1"/>
          <w:sz w:val="24"/>
          <w:szCs w:val="24"/>
          <w:u w:val="single" w:color="000000"/>
        </w:rPr>
        <w:t>e</w:t>
      </w:r>
      <w:r>
        <w:rPr>
          <w:b/>
          <w:position w:val="-1"/>
          <w:sz w:val="24"/>
          <w:szCs w:val="24"/>
          <w:u w:val="single" w:color="000000"/>
        </w:rPr>
        <w:t>r</w:t>
      </w:r>
      <w:r>
        <w:rPr>
          <w:b/>
          <w:spacing w:val="-1"/>
          <w:position w:val="-1"/>
          <w:sz w:val="24"/>
          <w:szCs w:val="24"/>
          <w:u w:val="single" w:color="000000"/>
        </w:rPr>
        <w:t>e</w:t>
      </w:r>
      <w:r>
        <w:rPr>
          <w:b/>
          <w:position w:val="-1"/>
          <w:sz w:val="24"/>
          <w:szCs w:val="24"/>
          <w:u w:val="single" w:color="000000"/>
        </w:rPr>
        <w:t xml:space="preserve">nce  </w:t>
      </w:r>
      <w:r>
        <w:rPr>
          <w:b/>
          <w:spacing w:val="-22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    </w:t>
      </w:r>
      <w:r>
        <w:rPr>
          <w:b/>
          <w:spacing w:val="29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Lower     </w:t>
      </w:r>
      <w:r>
        <w:rPr>
          <w:b/>
          <w:spacing w:val="-23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  </w:t>
      </w:r>
      <w:r>
        <w:rPr>
          <w:b/>
          <w:spacing w:val="28"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>U</w:t>
      </w:r>
      <w:r>
        <w:rPr>
          <w:b/>
          <w:spacing w:val="1"/>
          <w:position w:val="-1"/>
          <w:sz w:val="24"/>
          <w:szCs w:val="24"/>
          <w:u w:val="single" w:color="000000"/>
        </w:rPr>
        <w:t>p</w:t>
      </w:r>
      <w:r>
        <w:rPr>
          <w:b/>
          <w:position w:val="-1"/>
          <w:sz w:val="24"/>
          <w:szCs w:val="24"/>
          <w:u w:val="single" w:color="000000"/>
        </w:rPr>
        <w:t xml:space="preserve">per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7218B50D" w14:textId="77777777" w:rsidR="00541406" w:rsidRDefault="00000000">
      <w:pPr>
        <w:spacing w:before="15" w:line="260" w:lineRule="exact"/>
        <w:ind w:left="2217" w:right="-56"/>
        <w:rPr>
          <w:sz w:val="24"/>
          <w:szCs w:val="24"/>
        </w:rPr>
      </w:pPr>
      <w:r>
        <w:pict w14:anchorId="3351E0FA">
          <v:group id="_x0000_s2068" style="position:absolute;left:0;text-align:left;margin-left:65.8pt;margin-top:-56pt;width:72.05pt;height:.6pt;z-index:-251653120;mso-position-horizontal-relative:page" coordorigin="1316,-1120" coordsize="1441,12">
            <v:shape id="_x0000_s2070" style="position:absolute;left:1322;top:-1114;width:1418;height:0" coordorigin="1322,-1114" coordsize="1418,0" path="m1322,-1114r1418,e" filled="f" strokeweight=".6pt">
              <v:path arrowok="t"/>
            </v:shape>
            <v:shape id="_x0000_s2069" style="position:absolute;left:2741;top:-1114;width:10;height:0" coordorigin="2741,-1114" coordsize="10,0" path="m2741,-1114r10,e" filled="f" strokeweight=".6pt">
              <v:path arrowok="t"/>
            </v:shape>
            <w10:wrap anchorx="page"/>
          </v:group>
        </w:pict>
      </w:r>
      <w:r>
        <w:pict w14:anchorId="6730B72D">
          <v:group id="_x0000_s2065" style="position:absolute;left:0;text-align:left;margin-left:65.8pt;margin-top:.2pt;width:72.05pt;height:.6pt;z-index:-251644928;mso-position-horizontal-relative:page" coordorigin="1316,4" coordsize="1441,12">
            <v:shape id="_x0000_s2067" style="position:absolute;left:1322;top:10;width:1418;height:0" coordorigin="1322,10" coordsize="1418,0" path="m1322,10r1418,e" filled="f" strokeweight=".6pt">
              <v:path arrowok="t"/>
            </v:shape>
            <v:shape id="_x0000_s2066" style="position:absolute;left:2741;top:10;width:10;height:0" coordorigin="2741,10" coordsize="10,0" path="m2741,10r10,e" filled="f" strokeweight=".6pt">
              <v:path arrowok="t"/>
            </v:shape>
            <w10:wrap anchorx="page"/>
          </v:group>
        </w:pict>
      </w:r>
      <w:r>
        <w:pict w14:anchorId="52F029D0">
          <v:group id="_x0000_s2063" style="position:absolute;left:0;text-align:left;margin-left:229.15pt;margin-top:.5pt;width:.5pt;height:0;z-index:-251643904;mso-position-horizontal-relative:page" coordorigin="4583,10" coordsize="10,0">
            <v:shape id="_x0000_s2064" style="position:absolute;left:4583;top:10;width:10;height:0" coordorigin="4583,10" coordsize="10,0" path="m4583,10r10,e" filled="f" strokeweight=".6pt">
              <v:path arrowok="t"/>
            </v:shape>
            <w10:wrap anchorx="page"/>
          </v:group>
        </w:pict>
      </w:r>
      <w:r>
        <w:pict w14:anchorId="6281030D">
          <v:group id="_x0000_s2061" style="position:absolute;left:0;text-align:left;margin-left:229.15pt;margin-top:28.6pt;width:.5pt;height:0;z-index:-251639808;mso-position-horizontal-relative:page" coordorigin="4583,572" coordsize="10,0">
            <v:shape id="_x0000_s2062" style="position:absolute;left:4583;top:572;width:10;height:0" coordorigin="4583,572" coordsize="10,0" path="m4583,572r10,e" filled="f" strokeweight=".6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Equ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var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an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es</w:t>
      </w:r>
    </w:p>
    <w:p w14:paraId="38E6B8DF" w14:textId="77777777" w:rsidR="00541406" w:rsidRDefault="00000000">
      <w:pPr>
        <w:spacing w:before="15" w:line="260" w:lineRule="exact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num="2" w:space="720" w:equalWidth="0">
            <w:col w:w="3741" w:space="800"/>
            <w:col w:w="5599"/>
          </w:cols>
        </w:sectPr>
      </w:pPr>
      <w:r>
        <w:br w:type="column"/>
      </w:r>
      <w:r>
        <w:rPr>
          <w:position w:val="-1"/>
          <w:sz w:val="24"/>
          <w:szCs w:val="24"/>
        </w:rPr>
        <w:t xml:space="preserve">.874                      </w:t>
      </w:r>
      <w:r>
        <w:rPr>
          <w:spacing w:val="4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.140                 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-1.612       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1.892</w:t>
      </w:r>
    </w:p>
    <w:p w14:paraId="064F1450" w14:textId="77777777" w:rsidR="00541406" w:rsidRDefault="00000000">
      <w:pPr>
        <w:spacing w:before="9" w:line="260" w:lineRule="exact"/>
        <w:ind w:left="1031" w:right="-56"/>
        <w:rPr>
          <w:sz w:val="24"/>
          <w:szCs w:val="24"/>
        </w:rPr>
      </w:pP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</w:t>
      </w:r>
    </w:p>
    <w:p w14:paraId="22CAF79D" w14:textId="77777777" w:rsidR="00541406" w:rsidRDefault="00000000">
      <w:pPr>
        <w:tabs>
          <w:tab w:val="left" w:pos="3540"/>
        </w:tabs>
        <w:spacing w:before="5" w:line="260" w:lineRule="exact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num="2" w:space="720" w:equalWidth="0">
            <w:col w:w="1669" w:space="392"/>
            <w:col w:w="8079"/>
          </w:cols>
        </w:sectPr>
      </w:pPr>
      <w:r>
        <w:br w:type="column"/>
      </w:r>
      <w:r>
        <w:rPr>
          <w:sz w:val="24"/>
          <w:szCs w:val="24"/>
          <w:u w:val="single" w:color="000000"/>
        </w:rPr>
        <w:t xml:space="preserve">       </w:t>
      </w:r>
      <w:r>
        <w:rPr>
          <w:spacing w:val="26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assu</w:t>
      </w:r>
      <w:r>
        <w:rPr>
          <w:spacing w:val="-1"/>
          <w:sz w:val="24"/>
          <w:szCs w:val="24"/>
          <w:u w:val="single" w:color="000000"/>
        </w:rPr>
        <w:t>m</w:t>
      </w:r>
      <w:r>
        <w:rPr>
          <w:sz w:val="24"/>
          <w:szCs w:val="24"/>
          <w:u w:val="single" w:color="000000"/>
        </w:rPr>
        <w:t xml:space="preserve">ed       </w:t>
      </w:r>
      <w:r>
        <w:rPr>
          <w:spacing w:val="3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5F89FE80" w14:textId="77777777" w:rsidR="00541406" w:rsidRDefault="00000000">
      <w:pPr>
        <w:spacing w:before="5"/>
        <w:ind w:left="862" w:right="-56"/>
        <w:rPr>
          <w:sz w:val="24"/>
          <w:szCs w:val="24"/>
        </w:rPr>
      </w:pPr>
      <w:proofErr w:type="spellStart"/>
      <w:r>
        <w:rPr>
          <w:sz w:val="24"/>
          <w:szCs w:val="24"/>
        </w:rPr>
        <w:t>Koagul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</w:p>
    <w:p w14:paraId="4BF564BE" w14:textId="77777777" w:rsidR="00541406" w:rsidRDefault="00000000">
      <w:pPr>
        <w:spacing w:before="11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t>Equ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Vari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14:paraId="2026AA9C" w14:textId="77777777" w:rsidR="00541406" w:rsidRDefault="00000000">
      <w:pPr>
        <w:spacing w:before="11" w:line="260" w:lineRule="exact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num="3" w:space="720" w:equalWidth="0">
            <w:col w:w="1834" w:space="356"/>
            <w:col w:w="1578" w:space="773"/>
            <w:col w:w="5599"/>
          </w:cols>
        </w:sectPr>
      </w:pPr>
      <w:r>
        <w:br w:type="column"/>
      </w:r>
      <w:r>
        <w:rPr>
          <w:position w:val="-1"/>
          <w:sz w:val="24"/>
          <w:szCs w:val="24"/>
        </w:rPr>
        <w:t xml:space="preserve">.874                      </w:t>
      </w:r>
      <w:r>
        <w:rPr>
          <w:spacing w:val="4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.140                 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-1.612         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1.892</w:t>
      </w:r>
    </w:p>
    <w:p w14:paraId="066BF77F" w14:textId="77777777" w:rsidR="00541406" w:rsidRDefault="00000000">
      <w:pPr>
        <w:tabs>
          <w:tab w:val="left" w:pos="5600"/>
        </w:tabs>
        <w:spacing w:before="5" w:line="248" w:lineRule="auto"/>
        <w:ind w:left="642" w:right="4484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680" w:header="720" w:footer="720" w:gutter="0"/>
          <w:cols w:space="720"/>
        </w:sectPr>
      </w:pPr>
      <w:r>
        <w:pict w14:anchorId="0A5EF88C">
          <v:group id="_x0000_s2059" style="position:absolute;left:0;text-align:left;margin-left:137.05pt;margin-top:14.3pt;width:.5pt;height:0;z-index:-251637760;mso-position-horizontal-relative:page" coordorigin="2741,286" coordsize="10,0">
            <v:shape id="_x0000_s2060" style="position:absolute;left:2741;top:286;width:10;height:0" coordorigin="2741,286" coordsize="10,0" path="m2741,286r10,e" filled="f" strokeweight=".6pt">
              <v:path arrowok="t"/>
            </v:shape>
            <w10:wrap anchorx="page"/>
          </v:group>
        </w:pict>
      </w:r>
      <w:r>
        <w:pict w14:anchorId="7871B8C5">
          <v:group id="_x0000_s2057" style="position:absolute;left:0;text-align:left;margin-left:229.15pt;margin-top:14.3pt;width:.5pt;height:0;z-index:-251636736;mso-position-horizontal-relative:page" coordorigin="4583,286" coordsize="10,0">
            <v:shape id="_x0000_s2058" style="position:absolute;left:4583;top:286;width:10;height:0" coordorigin="4583,286" coordsize="10,0" path="m4583,286r10,e" filled="f" strokeweight=".6pt">
              <v:path arrowok="t"/>
            </v:shape>
            <w10:wrap anchorx="page"/>
          </v:group>
        </w:pict>
      </w:r>
      <w:r>
        <w:pict w14:anchorId="3DCA5A53">
          <v:group id="_x0000_s2050" style="position:absolute;left:0;text-align:left;margin-left:313.95pt;margin-top:14pt;width:221.75pt;height:.6pt;z-index:-251635712;mso-position-horizontal-relative:page" coordorigin="6279,280" coordsize="4435,12">
            <v:shape id="_x0000_s2056" style="position:absolute;left:6285;top:286;width:10;height:0" coordorigin="6285,286" coordsize="10,0" path="m6285,286r10,e" filled="f" strokeweight=".6pt">
              <v:path arrowok="t"/>
            </v:shape>
            <v:shape id="_x0000_s2055" style="position:absolute;left:6295;top:286;width:1974;height:0" coordorigin="6295,286" coordsize="1974,0" path="m6295,286r1974,e" filled="f" strokeweight=".6pt">
              <v:path arrowok="t"/>
            </v:shape>
            <v:shape id="_x0000_s2054" style="position:absolute;left:8269;top:286;width:10;height:0" coordorigin="8269,286" coordsize="10,0" path="m8269,286r10,e" filled="f" strokeweight=".6pt">
              <v:path arrowok="t"/>
            </v:shape>
            <v:shape id="_x0000_s2053" style="position:absolute;left:8279;top:286;width:1333;height:0" coordorigin="8279,286" coordsize="1333,0" path="m8279,286r1333,e" filled="f" strokeweight=".6pt">
              <v:path arrowok="t"/>
            </v:shape>
            <v:shape id="_x0000_s2052" style="position:absolute;left:9612;top:286;width:10;height:0" coordorigin="9612,286" coordsize="10,0" path="m9612,286r10,e" filled="f" strokeweight=".6pt">
              <v:path arrowok="t"/>
            </v:shape>
            <v:shape id="_x0000_s2051" style="position:absolute;left:9622;top:286;width:1086;height:0" coordorigin="9622,286" coordsize="1086,0" path="m9622,286r1086,e" filled="f" strokeweight=".6pt">
              <v:path arrowok="t"/>
            </v:shape>
            <w10:wrap anchorx="page"/>
          </v:group>
        </w:pict>
      </w:r>
      <w:r>
        <w:rPr>
          <w:sz w:val="24"/>
          <w:szCs w:val="24"/>
          <w:u w:val="single" w:color="000000"/>
        </w:rPr>
        <w:t xml:space="preserve">                       </w:t>
      </w:r>
      <w:r>
        <w:rPr>
          <w:spacing w:val="-2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</w:t>
      </w:r>
      <w:r>
        <w:rPr>
          <w:spacing w:val="1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not</w:t>
      </w:r>
      <w:r>
        <w:rPr>
          <w:spacing w:val="-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assu</w:t>
      </w:r>
      <w:r>
        <w:rPr>
          <w:spacing w:val="-1"/>
          <w:sz w:val="24"/>
          <w:szCs w:val="24"/>
          <w:u w:val="single" w:color="000000"/>
        </w:rPr>
        <w:t>m</w:t>
      </w:r>
      <w:r>
        <w:rPr>
          <w:sz w:val="24"/>
          <w:szCs w:val="24"/>
          <w:u w:val="single" w:color="000000"/>
        </w:rPr>
        <w:t xml:space="preserve">ed    </w:t>
      </w:r>
      <w:r>
        <w:rPr>
          <w:spacing w:val="28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 Pr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2</w:t>
      </w:r>
    </w:p>
    <w:p w14:paraId="770267EC" w14:textId="77777777" w:rsidR="00541406" w:rsidRDefault="00541406">
      <w:pPr>
        <w:spacing w:before="7" w:line="200" w:lineRule="exact"/>
        <w:sectPr w:rsidR="00541406">
          <w:headerReference w:type="default" r:id="rId12"/>
          <w:footerReference w:type="default" r:id="rId13"/>
          <w:pgSz w:w="11920" w:h="16840"/>
          <w:pgMar w:top="2100" w:right="1100" w:bottom="280" w:left="540" w:header="271" w:footer="843" w:gutter="0"/>
          <w:pgNumType w:start="2"/>
          <w:cols w:space="720"/>
        </w:sectPr>
      </w:pPr>
    </w:p>
    <w:p w14:paraId="3259D00E" w14:textId="77777777" w:rsidR="00541406" w:rsidRDefault="00000000">
      <w:pPr>
        <w:spacing w:before="29"/>
        <w:ind w:left="630" w:right="2840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MBAHAS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3A8F84B9" w14:textId="77777777" w:rsidR="00541406" w:rsidRDefault="00541406">
      <w:pPr>
        <w:spacing w:before="16" w:line="260" w:lineRule="exact"/>
        <w:rPr>
          <w:sz w:val="26"/>
          <w:szCs w:val="26"/>
        </w:rPr>
      </w:pPr>
    </w:p>
    <w:p w14:paraId="2EE38CAB" w14:textId="77777777" w:rsidR="00541406" w:rsidRDefault="00000000">
      <w:pPr>
        <w:spacing w:line="360" w:lineRule="auto"/>
        <w:ind w:left="630" w:right="-38" w:firstLine="7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ba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50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1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-20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bany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(30%).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om</w:t>
      </w:r>
      <w:r>
        <w:rPr>
          <w:sz w:val="24"/>
          <w:szCs w:val="24"/>
        </w:rPr>
        <w:t>pok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ren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ia </w:t>
      </w:r>
      <w:proofErr w:type="spellStart"/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ewa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asa </w:t>
      </w:r>
      <w:proofErr w:type="spellStart"/>
      <w:r>
        <w:rPr>
          <w:sz w:val="24"/>
          <w:szCs w:val="24"/>
        </w:rPr>
        <w:t>puber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buh</w:t>
      </w:r>
      <w:proofErr w:type="spellEnd"/>
      <w:r>
        <w:rPr>
          <w:sz w:val="24"/>
          <w:szCs w:val="24"/>
        </w:rPr>
        <w:t xml:space="preserve"> (Ku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karni et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12).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an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ah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it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ngkan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asma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ah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6A983F54" w14:textId="77777777" w:rsidR="00541406" w:rsidRDefault="00000000">
      <w:pPr>
        <w:spacing w:before="5" w:line="360" w:lineRule="auto"/>
        <w:ind w:left="630" w:right="-37" w:firstLine="721"/>
        <w:jc w:val="both"/>
        <w:rPr>
          <w:sz w:val="24"/>
          <w:szCs w:val="24"/>
        </w:rPr>
      </w:pPr>
      <w:r>
        <w:rPr>
          <w:sz w:val="24"/>
          <w:szCs w:val="24"/>
        </w:rPr>
        <w:t>Hasil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- 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besar</w:t>
      </w:r>
      <w:proofErr w:type="spellEnd"/>
    </w:p>
    <w:p w14:paraId="6DC27718" w14:textId="77777777" w:rsidR="00541406" w:rsidRDefault="00000000">
      <w:pPr>
        <w:spacing w:before="5" w:line="360" w:lineRule="auto"/>
        <w:ind w:left="630" w:right="-41"/>
        <w:jc w:val="both"/>
        <w:rPr>
          <w:sz w:val="24"/>
          <w:szCs w:val="24"/>
        </w:rPr>
      </w:pPr>
      <w:r>
        <w:rPr>
          <w:sz w:val="24"/>
          <w:szCs w:val="24"/>
        </w:rPr>
        <w:t>13,</w:t>
      </w:r>
      <w:proofErr w:type="gramStart"/>
      <w:r>
        <w:rPr>
          <w:sz w:val="24"/>
          <w:szCs w:val="24"/>
        </w:rPr>
        <w:t>28  ±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3,911  </w:t>
      </w:r>
      <w:r>
        <w:rPr>
          <w:spacing w:val="-1"/>
          <w:sz w:val="24"/>
          <w:szCs w:val="24"/>
        </w:rPr>
        <w:t>mm</w:t>
      </w:r>
      <w:proofErr w:type="gramEnd"/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am</w:t>
      </w:r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ang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 xml:space="preserve">-19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/ja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92%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nor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al (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8% </w:t>
      </w:r>
      <w:proofErr w:type="spellStart"/>
      <w:proofErr w:type="gram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ai</w:t>
      </w:r>
      <w:proofErr w:type="spellEnd"/>
      <w:proofErr w:type="gramEnd"/>
      <w:r>
        <w:rPr>
          <w:sz w:val="24"/>
          <w:szCs w:val="24"/>
        </w:rPr>
        <w:t xml:space="preserve">  abnor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l.  EDTA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agu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ya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koagu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engkh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(Ca²⁺)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Keunggul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tros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ukosi</w:t>
      </w:r>
      <w:r>
        <w:rPr>
          <w:spacing w:val="-1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bosit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riksa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gi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Syuhada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., 2021).</w:t>
      </w:r>
    </w:p>
    <w:p w14:paraId="585FBE0A" w14:textId="77777777" w:rsidR="00541406" w:rsidRDefault="00000000">
      <w:pPr>
        <w:spacing w:before="5" w:line="360" w:lineRule="auto"/>
        <w:ind w:left="630" w:right="-37" w:firstLine="721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ai abno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al 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pada 4 </w:t>
      </w:r>
      <w:proofErr w:type="spellStart"/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(8%)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pada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asiswi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yak</w:t>
      </w:r>
      <w:proofErr w:type="spellEnd"/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Hal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6C0A7C3E" w14:textId="77777777" w:rsidR="00541406" w:rsidRDefault="00000000">
      <w:pPr>
        <w:spacing w:before="29" w:line="360" w:lineRule="auto"/>
        <w:ind w:right="80"/>
        <w:jc w:val="both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Aini (20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8)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t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bab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ngan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esi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1,3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usnya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an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(</w:t>
      </w:r>
      <w:proofErr w:type="spellStart"/>
      <w:r>
        <w:rPr>
          <w:sz w:val="24"/>
          <w:szCs w:val="24"/>
        </w:rPr>
        <w:t>Syarif</w:t>
      </w:r>
      <w:proofErr w:type="spellEnd"/>
      <w:r>
        <w:rPr>
          <w:sz w:val="24"/>
          <w:szCs w:val="24"/>
        </w:rPr>
        <w:t>, 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7).</w:t>
      </w:r>
    </w:p>
    <w:p w14:paraId="694D44F7" w14:textId="77777777" w:rsidR="00541406" w:rsidRDefault="00000000">
      <w:pPr>
        <w:spacing w:before="5" w:line="360" w:lineRule="auto"/>
        <w:ind w:right="76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ai 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LED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3,8%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11,32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3,838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ang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-19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abnor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al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EDTA,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92%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dan 8%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Natr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um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3,8%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Keunggul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guna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nsfusi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2018).</w:t>
      </w:r>
    </w:p>
    <w:p w14:paraId="545BAE0B" w14:textId="77777777" w:rsidR="00541406" w:rsidRDefault="00000000">
      <w:pPr>
        <w:spacing w:before="5" w:line="360" w:lineRule="auto"/>
        <w:ind w:right="79" w:firstLine="720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pada 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3,8%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band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EDTA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askan</w:t>
      </w:r>
      <w:proofErr w:type="spellEnd"/>
      <w:r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sifat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ri</w:t>
      </w:r>
      <w:r>
        <w:rPr>
          <w:sz w:val="24"/>
          <w:szCs w:val="24"/>
        </w:rPr>
        <w:t>tros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5C30AE91" w14:textId="77777777" w:rsidR="00541406" w:rsidRDefault="00000000">
      <w:pPr>
        <w:spacing w:before="5" w:line="360" w:lineRule="auto"/>
        <w:ind w:right="78" w:firstLine="720"/>
        <w:jc w:val="both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540" w:header="720" w:footer="720" w:gutter="0"/>
          <w:cols w:num="2" w:space="720" w:equalWidth="0">
            <w:col w:w="5213" w:space="358"/>
            <w:col w:w="4709"/>
          </w:cols>
        </w:sectPr>
      </w:pPr>
      <w:r>
        <w:rPr>
          <w:sz w:val="24"/>
          <w:szCs w:val="24"/>
        </w:rPr>
        <w:t>Hasil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ndent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es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-T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EDTA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rium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3,8%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(p=0,874; p&gt;0,05)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ta-ra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0,140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/ja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pun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-ra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52A5D0F5" w14:textId="77777777" w:rsidR="00541406" w:rsidRDefault="00541406">
      <w:pPr>
        <w:spacing w:before="7" w:line="200" w:lineRule="exact"/>
        <w:sectPr w:rsidR="00541406">
          <w:pgSz w:w="11920" w:h="16840"/>
          <w:pgMar w:top="2100" w:right="1100" w:bottom="280" w:left="540" w:header="271" w:footer="843" w:gutter="0"/>
          <w:cols w:space="720"/>
        </w:sectPr>
      </w:pPr>
    </w:p>
    <w:p w14:paraId="3E4E3081" w14:textId="77777777" w:rsidR="00541406" w:rsidRDefault="00000000">
      <w:pPr>
        <w:spacing w:before="29" w:line="360" w:lineRule="auto"/>
        <w:ind w:left="630" w:right="-41"/>
        <w:jc w:val="both"/>
        <w:rPr>
          <w:sz w:val="24"/>
          <w:szCs w:val="24"/>
        </w:rPr>
      </w:pPr>
      <w:r>
        <w:rPr>
          <w:sz w:val="24"/>
          <w:szCs w:val="24"/>
        </w:rPr>
        <w:t>EDTA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(13,28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band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ngkan</w:t>
      </w:r>
      <w:proofErr w:type="spellEnd"/>
      <w:r>
        <w:rPr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trium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  <w:r>
        <w:rPr>
          <w:sz w:val="24"/>
          <w:szCs w:val="24"/>
        </w:rPr>
        <w:t xml:space="preserve"> 3,8%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(11,32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/ja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Hasil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yuhada</w:t>
      </w:r>
      <w:proofErr w:type="spellEnd"/>
      <w:r>
        <w:rPr>
          <w:sz w:val="24"/>
          <w:szCs w:val="24"/>
        </w:rPr>
        <w:t xml:space="preserve"> 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(2021)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ara</w:t>
      </w:r>
      <w:proofErr w:type="spellEnd"/>
      <w:r>
        <w:rPr>
          <w:sz w:val="24"/>
          <w:szCs w:val="24"/>
        </w:rPr>
        <w:t xml:space="preserve"> EDTA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(11,4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rium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3,8% (7,4 </w:t>
      </w:r>
      <w:r>
        <w:rPr>
          <w:spacing w:val="-1"/>
          <w:sz w:val="24"/>
          <w:szCs w:val="24"/>
        </w:rPr>
        <w:t>mm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(p=0,15).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neh et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(2020)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pasi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pek</w:t>
      </w:r>
      <w:proofErr w:type="spellEnd"/>
      <w:r>
        <w:rPr>
          <w:sz w:val="24"/>
          <w:szCs w:val="24"/>
        </w:rPr>
        <w:t xml:space="preserve"> TB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 xml:space="preserve"> 6,91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/ja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Perbe</w:t>
      </w:r>
      <w:r>
        <w:rPr>
          <w:spacing w:val="1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sebabk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eh </w:t>
      </w:r>
      <w:proofErr w:type="spellStart"/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linis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e-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Tidak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Hal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ena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udah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>),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ori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guna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Gi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ang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, 2019).</w:t>
      </w:r>
    </w:p>
    <w:p w14:paraId="58A7951C" w14:textId="77777777" w:rsidR="00541406" w:rsidRDefault="00541406">
      <w:pPr>
        <w:spacing w:line="200" w:lineRule="exact"/>
      </w:pPr>
    </w:p>
    <w:p w14:paraId="3010419E" w14:textId="77777777" w:rsidR="00541406" w:rsidRDefault="00541406">
      <w:pPr>
        <w:spacing w:before="19" w:line="200" w:lineRule="exact"/>
      </w:pPr>
    </w:p>
    <w:p w14:paraId="7AB21A32" w14:textId="77777777" w:rsidR="00541406" w:rsidRDefault="00000000">
      <w:pPr>
        <w:ind w:left="630" w:right="2918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ES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UL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1DA3DB2A" w14:textId="77777777" w:rsidR="00541406" w:rsidRDefault="00541406">
      <w:pPr>
        <w:spacing w:before="16" w:line="260" w:lineRule="exact"/>
        <w:rPr>
          <w:sz w:val="26"/>
          <w:szCs w:val="26"/>
        </w:rPr>
      </w:pPr>
    </w:p>
    <w:p w14:paraId="321B9C6C" w14:textId="77777777" w:rsidR="00541406" w:rsidRDefault="00000000">
      <w:pPr>
        <w:spacing w:line="360" w:lineRule="auto"/>
        <w:ind w:left="630" w:right="-40" w:firstLine="7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sarkan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pa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a 50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-ra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13,28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± 3,911 </w:t>
      </w:r>
      <w:r>
        <w:rPr>
          <w:spacing w:val="-1"/>
          <w:sz w:val="24"/>
          <w:szCs w:val="24"/>
        </w:rPr>
        <w:t>mm</w:t>
      </w:r>
      <w:r>
        <w:rPr>
          <w:sz w:val="24"/>
          <w:szCs w:val="24"/>
        </w:rPr>
        <w:t>/jam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um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rat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3,8%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11,32</w:t>
      </w:r>
    </w:p>
    <w:p w14:paraId="684C9D9E" w14:textId="77777777" w:rsidR="00541406" w:rsidRDefault="00000000">
      <w:pPr>
        <w:spacing w:before="5" w:line="360" w:lineRule="auto"/>
        <w:ind w:left="630" w:right="-40"/>
        <w:jc w:val="both"/>
        <w:rPr>
          <w:sz w:val="24"/>
          <w:szCs w:val="24"/>
        </w:rPr>
      </w:pPr>
      <w:r>
        <w:rPr>
          <w:sz w:val="24"/>
          <w:szCs w:val="24"/>
        </w:rPr>
        <w:t>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3,838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ngan</w:t>
      </w:r>
      <w:proofErr w:type="spellEnd"/>
      <w:r>
        <w:rPr>
          <w:sz w:val="24"/>
          <w:szCs w:val="24"/>
        </w:rPr>
        <w:t xml:space="preserve"> 92%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pada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ndent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es</w:t>
      </w:r>
    </w:p>
    <w:p w14:paraId="5E47B40D" w14:textId="77777777" w:rsidR="00541406" w:rsidRDefault="00000000">
      <w:pPr>
        <w:spacing w:before="29" w:line="360" w:lineRule="auto"/>
        <w:ind w:right="79"/>
        <w:jc w:val="both"/>
        <w:rPr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 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ukkan</w:t>
      </w:r>
      <w:proofErr w:type="spellEnd"/>
      <w:proofErr w:type="gram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akna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p=0,874</w:t>
      </w:r>
      <w:proofErr w:type="gramStart"/>
      <w:r>
        <w:rPr>
          <w:sz w:val="24"/>
          <w:szCs w:val="24"/>
        </w:rPr>
        <w:t xml:space="preserve">;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>&gt;0,05</w:t>
      </w:r>
      <w:proofErr w:type="gramStart"/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ra</w:t>
      </w:r>
      <w:r>
        <w:rPr>
          <w:spacing w:val="-1"/>
          <w:sz w:val="24"/>
          <w:szCs w:val="24"/>
        </w:rPr>
        <w:t>ta</w:t>
      </w:r>
      <w:r>
        <w:rPr>
          <w:sz w:val="24"/>
          <w:szCs w:val="24"/>
        </w:rPr>
        <w:t>-ra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0,140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m/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 xml:space="preserve">ang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7FD34803" w14:textId="77777777" w:rsidR="00541406" w:rsidRDefault="00541406">
      <w:pPr>
        <w:spacing w:before="1" w:line="180" w:lineRule="exact"/>
        <w:rPr>
          <w:sz w:val="19"/>
          <w:szCs w:val="19"/>
        </w:rPr>
      </w:pPr>
    </w:p>
    <w:p w14:paraId="677E8D81" w14:textId="77777777" w:rsidR="00541406" w:rsidRDefault="00541406">
      <w:pPr>
        <w:spacing w:line="200" w:lineRule="exact"/>
      </w:pPr>
    </w:p>
    <w:p w14:paraId="7D0775C9" w14:textId="77777777" w:rsidR="00541406" w:rsidRDefault="00541406">
      <w:pPr>
        <w:spacing w:line="200" w:lineRule="exact"/>
      </w:pPr>
    </w:p>
    <w:p w14:paraId="223E9DC0" w14:textId="77777777" w:rsidR="00541406" w:rsidRDefault="00541406">
      <w:pPr>
        <w:spacing w:line="200" w:lineRule="exact"/>
      </w:pPr>
    </w:p>
    <w:p w14:paraId="5736A0CC" w14:textId="77777777" w:rsidR="00541406" w:rsidRDefault="00541406">
      <w:pPr>
        <w:spacing w:line="200" w:lineRule="exact"/>
      </w:pPr>
    </w:p>
    <w:p w14:paraId="65C387FA" w14:textId="77777777" w:rsidR="00541406" w:rsidRDefault="00541406">
      <w:pPr>
        <w:spacing w:line="200" w:lineRule="exact"/>
      </w:pPr>
    </w:p>
    <w:p w14:paraId="194461CE" w14:textId="77777777" w:rsidR="00541406" w:rsidRDefault="00541406">
      <w:pPr>
        <w:spacing w:line="200" w:lineRule="exact"/>
      </w:pPr>
    </w:p>
    <w:p w14:paraId="6F68E976" w14:textId="77777777" w:rsidR="00541406" w:rsidRDefault="00541406">
      <w:pPr>
        <w:spacing w:line="200" w:lineRule="exact"/>
      </w:pPr>
    </w:p>
    <w:p w14:paraId="26D1349A" w14:textId="77777777" w:rsidR="00541406" w:rsidRDefault="00541406">
      <w:pPr>
        <w:spacing w:line="200" w:lineRule="exact"/>
      </w:pPr>
    </w:p>
    <w:p w14:paraId="42DBBE9A" w14:textId="77777777" w:rsidR="00541406" w:rsidRDefault="00541406">
      <w:pPr>
        <w:spacing w:line="200" w:lineRule="exact"/>
      </w:pPr>
    </w:p>
    <w:p w14:paraId="032BFECE" w14:textId="77777777" w:rsidR="00541406" w:rsidRDefault="00541406">
      <w:pPr>
        <w:spacing w:line="200" w:lineRule="exact"/>
      </w:pPr>
    </w:p>
    <w:p w14:paraId="49DAC4AE" w14:textId="77777777" w:rsidR="00541406" w:rsidRDefault="00541406">
      <w:pPr>
        <w:spacing w:line="200" w:lineRule="exact"/>
      </w:pPr>
    </w:p>
    <w:p w14:paraId="68B8289E" w14:textId="77777777" w:rsidR="00541406" w:rsidRDefault="00541406">
      <w:pPr>
        <w:spacing w:line="200" w:lineRule="exact"/>
      </w:pPr>
    </w:p>
    <w:p w14:paraId="7BFB2B55" w14:textId="77777777" w:rsidR="00541406" w:rsidRDefault="00541406">
      <w:pPr>
        <w:spacing w:line="200" w:lineRule="exact"/>
      </w:pPr>
    </w:p>
    <w:p w14:paraId="6DBA5855" w14:textId="77777777" w:rsidR="00541406" w:rsidRDefault="00541406">
      <w:pPr>
        <w:spacing w:line="200" w:lineRule="exact"/>
      </w:pPr>
    </w:p>
    <w:p w14:paraId="20DBA9D8" w14:textId="77777777" w:rsidR="00541406" w:rsidRDefault="00541406">
      <w:pPr>
        <w:spacing w:line="200" w:lineRule="exact"/>
      </w:pPr>
    </w:p>
    <w:p w14:paraId="260F8BC7" w14:textId="77777777" w:rsidR="00541406" w:rsidRDefault="00541406">
      <w:pPr>
        <w:spacing w:line="200" w:lineRule="exact"/>
      </w:pPr>
    </w:p>
    <w:p w14:paraId="3D720FA2" w14:textId="77777777" w:rsidR="00541406" w:rsidRDefault="00541406">
      <w:pPr>
        <w:spacing w:line="200" w:lineRule="exact"/>
      </w:pPr>
    </w:p>
    <w:p w14:paraId="5BCE987C" w14:textId="77777777" w:rsidR="00541406" w:rsidRDefault="00541406">
      <w:pPr>
        <w:spacing w:line="200" w:lineRule="exact"/>
      </w:pPr>
    </w:p>
    <w:p w14:paraId="1FBCB6B3" w14:textId="77777777" w:rsidR="00541406" w:rsidRDefault="00541406">
      <w:pPr>
        <w:spacing w:line="200" w:lineRule="exact"/>
      </w:pPr>
    </w:p>
    <w:p w14:paraId="25B9A8DA" w14:textId="77777777" w:rsidR="00541406" w:rsidRDefault="00541406">
      <w:pPr>
        <w:spacing w:line="200" w:lineRule="exact"/>
      </w:pPr>
    </w:p>
    <w:p w14:paraId="5E8F7308" w14:textId="77777777" w:rsidR="00541406" w:rsidRDefault="00541406">
      <w:pPr>
        <w:spacing w:line="200" w:lineRule="exact"/>
      </w:pPr>
    </w:p>
    <w:p w14:paraId="403CF0D1" w14:textId="77777777" w:rsidR="00541406" w:rsidRDefault="00541406">
      <w:pPr>
        <w:spacing w:line="200" w:lineRule="exact"/>
      </w:pPr>
    </w:p>
    <w:p w14:paraId="7CEF65E0" w14:textId="77777777" w:rsidR="00541406" w:rsidRDefault="00541406">
      <w:pPr>
        <w:spacing w:line="200" w:lineRule="exact"/>
      </w:pPr>
    </w:p>
    <w:p w14:paraId="07244E6B" w14:textId="77777777" w:rsidR="00541406" w:rsidRDefault="00541406">
      <w:pPr>
        <w:spacing w:line="200" w:lineRule="exact"/>
      </w:pPr>
    </w:p>
    <w:p w14:paraId="16E12515" w14:textId="77777777" w:rsidR="00541406" w:rsidRDefault="00541406">
      <w:pPr>
        <w:spacing w:line="200" w:lineRule="exact"/>
      </w:pPr>
    </w:p>
    <w:p w14:paraId="565851AC" w14:textId="77777777" w:rsidR="00541406" w:rsidRDefault="00541406">
      <w:pPr>
        <w:spacing w:line="200" w:lineRule="exact"/>
      </w:pPr>
    </w:p>
    <w:p w14:paraId="1542126C" w14:textId="77777777" w:rsidR="00541406" w:rsidRDefault="00541406">
      <w:pPr>
        <w:spacing w:line="200" w:lineRule="exact"/>
      </w:pPr>
    </w:p>
    <w:p w14:paraId="22C97208" w14:textId="77777777" w:rsidR="00541406" w:rsidRDefault="00541406">
      <w:pPr>
        <w:spacing w:line="200" w:lineRule="exact"/>
      </w:pPr>
    </w:p>
    <w:p w14:paraId="25286A9C" w14:textId="77777777" w:rsidR="00541406" w:rsidRDefault="00541406">
      <w:pPr>
        <w:spacing w:line="200" w:lineRule="exact"/>
      </w:pPr>
    </w:p>
    <w:p w14:paraId="1A8EA403" w14:textId="77777777" w:rsidR="00541406" w:rsidRDefault="00541406">
      <w:pPr>
        <w:spacing w:line="200" w:lineRule="exact"/>
      </w:pPr>
    </w:p>
    <w:p w14:paraId="6D36C98C" w14:textId="77777777" w:rsidR="00541406" w:rsidRDefault="00541406">
      <w:pPr>
        <w:spacing w:line="200" w:lineRule="exact"/>
      </w:pPr>
    </w:p>
    <w:p w14:paraId="69DF047B" w14:textId="77777777" w:rsidR="00541406" w:rsidRDefault="00541406">
      <w:pPr>
        <w:spacing w:line="200" w:lineRule="exact"/>
      </w:pPr>
    </w:p>
    <w:p w14:paraId="2BBBD001" w14:textId="77777777" w:rsidR="00541406" w:rsidRDefault="00541406">
      <w:pPr>
        <w:spacing w:line="200" w:lineRule="exact"/>
      </w:pPr>
    </w:p>
    <w:p w14:paraId="5F2790BA" w14:textId="77777777" w:rsidR="00541406" w:rsidRDefault="00541406">
      <w:pPr>
        <w:spacing w:line="200" w:lineRule="exact"/>
      </w:pPr>
    </w:p>
    <w:p w14:paraId="0BE80BA9" w14:textId="77777777" w:rsidR="00541406" w:rsidRDefault="00541406">
      <w:pPr>
        <w:spacing w:line="200" w:lineRule="exact"/>
      </w:pPr>
    </w:p>
    <w:p w14:paraId="60140EEF" w14:textId="77777777" w:rsidR="00541406" w:rsidRDefault="00541406">
      <w:pPr>
        <w:spacing w:line="200" w:lineRule="exact"/>
      </w:pPr>
    </w:p>
    <w:p w14:paraId="7C8DDE08" w14:textId="77777777" w:rsidR="00541406" w:rsidRDefault="00541406">
      <w:pPr>
        <w:spacing w:line="200" w:lineRule="exact"/>
      </w:pPr>
    </w:p>
    <w:p w14:paraId="698BD8BB" w14:textId="77777777" w:rsidR="00541406" w:rsidRDefault="00541406">
      <w:pPr>
        <w:spacing w:line="200" w:lineRule="exact"/>
      </w:pPr>
    </w:p>
    <w:p w14:paraId="350679A4" w14:textId="77777777" w:rsidR="00541406" w:rsidRDefault="00541406">
      <w:pPr>
        <w:spacing w:line="200" w:lineRule="exact"/>
      </w:pPr>
    </w:p>
    <w:p w14:paraId="54755E25" w14:textId="77777777" w:rsidR="00541406" w:rsidRDefault="00541406">
      <w:pPr>
        <w:spacing w:line="200" w:lineRule="exact"/>
      </w:pPr>
    </w:p>
    <w:p w14:paraId="35A99BEA" w14:textId="77777777" w:rsidR="00541406" w:rsidRDefault="00541406">
      <w:pPr>
        <w:spacing w:line="200" w:lineRule="exact"/>
      </w:pPr>
    </w:p>
    <w:p w14:paraId="46CF3E1E" w14:textId="77777777" w:rsidR="00541406" w:rsidRDefault="00541406">
      <w:pPr>
        <w:spacing w:line="200" w:lineRule="exact"/>
      </w:pPr>
    </w:p>
    <w:p w14:paraId="178EE423" w14:textId="77777777" w:rsidR="00541406" w:rsidRDefault="00541406">
      <w:pPr>
        <w:spacing w:line="200" w:lineRule="exact"/>
      </w:pPr>
    </w:p>
    <w:p w14:paraId="5FD2C105" w14:textId="77777777" w:rsidR="00541406" w:rsidRDefault="00541406">
      <w:pPr>
        <w:spacing w:line="200" w:lineRule="exact"/>
      </w:pPr>
    </w:p>
    <w:p w14:paraId="3343C066" w14:textId="77777777" w:rsidR="00541406" w:rsidRDefault="00541406">
      <w:pPr>
        <w:spacing w:line="200" w:lineRule="exact"/>
      </w:pPr>
    </w:p>
    <w:p w14:paraId="4938CBE4" w14:textId="77777777" w:rsidR="00541406" w:rsidRDefault="00541406">
      <w:pPr>
        <w:spacing w:line="200" w:lineRule="exact"/>
      </w:pPr>
    </w:p>
    <w:p w14:paraId="22F2C492" w14:textId="77777777" w:rsidR="00541406" w:rsidRDefault="00000000">
      <w:pPr>
        <w:ind w:right="2456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PUS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AKA</w:t>
      </w:r>
    </w:p>
    <w:p w14:paraId="566BC73D" w14:textId="77777777" w:rsidR="00541406" w:rsidRDefault="00541406">
      <w:pPr>
        <w:spacing w:before="16" w:line="260" w:lineRule="exact"/>
        <w:rPr>
          <w:sz w:val="26"/>
          <w:szCs w:val="26"/>
        </w:rPr>
      </w:pPr>
    </w:p>
    <w:p w14:paraId="7FC763D2" w14:textId="77777777" w:rsidR="00541406" w:rsidRDefault="00000000">
      <w:pPr>
        <w:ind w:left="852" w:right="79" w:hanging="852"/>
        <w:jc w:val="both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540" w:header="720" w:footer="720" w:gutter="0"/>
          <w:cols w:num="2" w:space="720" w:equalWidth="0">
            <w:col w:w="5211" w:space="360"/>
            <w:col w:w="4709"/>
          </w:cols>
        </w:sectPr>
      </w:pPr>
      <w:r>
        <w:rPr>
          <w:sz w:val="24"/>
          <w:szCs w:val="24"/>
        </w:rPr>
        <w:t>Abbara, A.,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Hypothalam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- 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itary-gonad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women: </w:t>
      </w:r>
      <w:proofErr w:type="gram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al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assess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ent</w:t>
      </w:r>
      <w:proofErr w:type="gram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and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peu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gramEnd"/>
    </w:p>
    <w:p w14:paraId="1F4D6860" w14:textId="77777777" w:rsidR="00541406" w:rsidRDefault="00541406">
      <w:pPr>
        <w:spacing w:before="7" w:line="200" w:lineRule="exact"/>
        <w:sectPr w:rsidR="00541406">
          <w:pgSz w:w="11920" w:h="16840"/>
          <w:pgMar w:top="2100" w:right="1100" w:bottom="280" w:left="540" w:header="271" w:footer="843" w:gutter="0"/>
          <w:cols w:space="720"/>
        </w:sectPr>
      </w:pPr>
    </w:p>
    <w:p w14:paraId="77A9F2BA" w14:textId="77777777" w:rsidR="00541406" w:rsidRDefault="00000000">
      <w:pPr>
        <w:spacing w:before="29"/>
        <w:ind w:left="1482" w:right="-55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Endo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rino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y</w:t>
      </w:r>
      <w:r>
        <w:rPr>
          <w:sz w:val="24"/>
          <w:szCs w:val="24"/>
        </w:rPr>
        <w:t>,</w:t>
      </w:r>
    </w:p>
    <w:p w14:paraId="4DD1D131" w14:textId="77777777" w:rsidR="00541406" w:rsidRDefault="00000000">
      <w:pPr>
        <w:ind w:left="1482"/>
        <w:rPr>
          <w:sz w:val="24"/>
          <w:szCs w:val="24"/>
        </w:rPr>
      </w:pPr>
      <w:r>
        <w:rPr>
          <w:i/>
          <w:sz w:val="24"/>
          <w:szCs w:val="24"/>
        </w:rPr>
        <w:t>97</w:t>
      </w:r>
      <w:r>
        <w:rPr>
          <w:sz w:val="24"/>
          <w:szCs w:val="24"/>
        </w:rPr>
        <w:t>(5), 615-627.</w:t>
      </w:r>
    </w:p>
    <w:p w14:paraId="055315F4" w14:textId="77777777" w:rsidR="00541406" w:rsidRDefault="00541406">
      <w:pPr>
        <w:spacing w:line="280" w:lineRule="exact"/>
        <w:rPr>
          <w:sz w:val="28"/>
          <w:szCs w:val="28"/>
        </w:rPr>
      </w:pPr>
    </w:p>
    <w:p w14:paraId="5F7DDA40" w14:textId="77777777" w:rsidR="00541406" w:rsidRDefault="00000000">
      <w:pPr>
        <w:ind w:left="1482" w:right="-41" w:hanging="852"/>
        <w:jc w:val="both"/>
        <w:rPr>
          <w:sz w:val="24"/>
          <w:szCs w:val="24"/>
        </w:rPr>
      </w:pPr>
      <w:r>
        <w:rPr>
          <w:sz w:val="24"/>
          <w:szCs w:val="24"/>
        </w:rPr>
        <w:t>Ain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 N. (201</w:t>
      </w:r>
      <w:r>
        <w:rPr>
          <w:spacing w:val="-2"/>
          <w:sz w:val="24"/>
          <w:szCs w:val="24"/>
        </w:rPr>
        <w:t>8</w:t>
      </w:r>
      <w:r>
        <w:rPr>
          <w:sz w:val="24"/>
          <w:szCs w:val="24"/>
        </w:rPr>
        <w:t>). 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wani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Keseha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an Masyaraka</w:t>
      </w:r>
      <w:r>
        <w:rPr>
          <w:i/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12</w:t>
      </w:r>
      <w:r>
        <w:rPr>
          <w:sz w:val="24"/>
          <w:szCs w:val="24"/>
        </w:rPr>
        <w:t>(2), 145-152.</w:t>
      </w:r>
    </w:p>
    <w:p w14:paraId="7A2AB452" w14:textId="77777777" w:rsidR="00541406" w:rsidRDefault="00541406">
      <w:pPr>
        <w:spacing w:before="20" w:line="260" w:lineRule="exact"/>
        <w:rPr>
          <w:sz w:val="26"/>
          <w:szCs w:val="26"/>
        </w:rPr>
      </w:pPr>
    </w:p>
    <w:p w14:paraId="53549D48" w14:textId="77777777" w:rsidR="00541406" w:rsidRDefault="00000000">
      <w:pPr>
        <w:tabs>
          <w:tab w:val="left" w:pos="2860"/>
        </w:tabs>
        <w:ind w:left="1482" w:right="-41" w:hanging="852"/>
        <w:jc w:val="both"/>
        <w:rPr>
          <w:sz w:val="24"/>
          <w:szCs w:val="24"/>
        </w:rPr>
      </w:pPr>
      <w:r>
        <w:rPr>
          <w:sz w:val="24"/>
          <w:szCs w:val="24"/>
        </w:rPr>
        <w:t>Art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a,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(2019).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: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ve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Indonesian</w:t>
      </w:r>
      <w:r>
        <w:rPr>
          <w:i/>
          <w:sz w:val="24"/>
          <w:szCs w:val="24"/>
        </w:rPr>
        <w:tab/>
        <w:t>Jour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 xml:space="preserve">al   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  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cal </w:t>
      </w:r>
      <w:proofErr w:type="gramStart"/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 xml:space="preserve">ogy 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28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cal 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Labo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>y</w:t>
      </w:r>
      <w:proofErr w:type="gramEnd"/>
      <w:r>
        <w:rPr>
          <w:sz w:val="24"/>
          <w:szCs w:val="24"/>
        </w:rPr>
        <w:t>,</w:t>
      </w:r>
    </w:p>
    <w:p w14:paraId="7022B7C8" w14:textId="77777777" w:rsidR="00541406" w:rsidRDefault="00000000">
      <w:pPr>
        <w:ind w:left="1482"/>
        <w:rPr>
          <w:sz w:val="24"/>
          <w:szCs w:val="24"/>
        </w:rPr>
      </w:pPr>
      <w:r>
        <w:rPr>
          <w:i/>
          <w:sz w:val="24"/>
          <w:szCs w:val="24"/>
        </w:rPr>
        <w:t>25</w:t>
      </w:r>
      <w:r>
        <w:rPr>
          <w:sz w:val="24"/>
          <w:szCs w:val="24"/>
        </w:rPr>
        <w:t>(3), 310-315.</w:t>
      </w:r>
    </w:p>
    <w:p w14:paraId="7EF171AF" w14:textId="77777777" w:rsidR="00541406" w:rsidRDefault="00541406">
      <w:pPr>
        <w:spacing w:line="280" w:lineRule="exact"/>
        <w:rPr>
          <w:sz w:val="28"/>
          <w:szCs w:val="28"/>
        </w:rPr>
      </w:pPr>
    </w:p>
    <w:p w14:paraId="0FA3347F" w14:textId="77777777" w:rsidR="00541406" w:rsidRDefault="00000000">
      <w:pPr>
        <w:ind w:left="1482" w:right="-41" w:hanging="852"/>
        <w:jc w:val="both"/>
        <w:rPr>
          <w:sz w:val="24"/>
          <w:szCs w:val="24"/>
        </w:rPr>
      </w:pP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E., et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3).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em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re eff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proofErr w:type="gramStart"/>
      <w:r>
        <w:rPr>
          <w:sz w:val="24"/>
          <w:szCs w:val="24"/>
        </w:rPr>
        <w:t>ery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hrocy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 sed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e. </w:t>
      </w:r>
      <w:proofErr w:type="gramStart"/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l 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Labo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ory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44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26</w:t>
      </w:r>
      <w:proofErr w:type="gramEnd"/>
      <w:r>
        <w:rPr>
          <w:sz w:val="24"/>
          <w:szCs w:val="24"/>
        </w:rPr>
        <w:t>(3),</w:t>
      </w:r>
    </w:p>
    <w:p w14:paraId="0321B199" w14:textId="77777777" w:rsidR="00541406" w:rsidRDefault="00000000">
      <w:pPr>
        <w:ind w:left="1482"/>
        <w:rPr>
          <w:sz w:val="24"/>
          <w:szCs w:val="24"/>
        </w:rPr>
      </w:pPr>
      <w:r>
        <w:rPr>
          <w:sz w:val="24"/>
          <w:szCs w:val="24"/>
        </w:rPr>
        <w:t>156-160.</w:t>
      </w:r>
    </w:p>
    <w:p w14:paraId="3EA6FCAB" w14:textId="77777777" w:rsidR="00541406" w:rsidRDefault="00541406">
      <w:pPr>
        <w:spacing w:line="280" w:lineRule="exact"/>
        <w:rPr>
          <w:sz w:val="28"/>
          <w:szCs w:val="28"/>
        </w:rPr>
      </w:pPr>
    </w:p>
    <w:p w14:paraId="27380DE8" w14:textId="77777777" w:rsidR="00541406" w:rsidRDefault="00000000">
      <w:pPr>
        <w:tabs>
          <w:tab w:val="left" w:pos="2520"/>
        </w:tabs>
        <w:ind w:left="1482" w:right="-39" w:hanging="852"/>
        <w:jc w:val="both"/>
        <w:rPr>
          <w:sz w:val="24"/>
          <w:szCs w:val="24"/>
        </w:rPr>
      </w:pP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W.,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 (2021).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 a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ed er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rocy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sedi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 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s. </w:t>
      </w:r>
      <w:r>
        <w:rPr>
          <w:i/>
          <w:sz w:val="24"/>
          <w:szCs w:val="24"/>
        </w:rPr>
        <w:t>Journal</w:t>
      </w:r>
      <w:r>
        <w:rPr>
          <w:i/>
          <w:sz w:val="24"/>
          <w:szCs w:val="24"/>
        </w:rPr>
        <w:tab/>
        <w:t xml:space="preserve">of   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cal   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Labo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ory 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ysis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35</w:t>
      </w:r>
      <w:r>
        <w:rPr>
          <w:sz w:val="24"/>
          <w:szCs w:val="24"/>
        </w:rPr>
        <w:t>(4), e23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23.</w:t>
      </w:r>
    </w:p>
    <w:p w14:paraId="2C7A4956" w14:textId="77777777" w:rsidR="00541406" w:rsidRDefault="00541406">
      <w:pPr>
        <w:spacing w:line="280" w:lineRule="exact"/>
        <w:rPr>
          <w:sz w:val="28"/>
          <w:szCs w:val="28"/>
        </w:rPr>
      </w:pPr>
    </w:p>
    <w:p w14:paraId="6A5C29BA" w14:textId="77777777" w:rsidR="00541406" w:rsidRDefault="00000000">
      <w:pPr>
        <w:ind w:left="1482" w:right="-41" w:hanging="852"/>
        <w:jc w:val="both"/>
        <w:rPr>
          <w:sz w:val="24"/>
          <w:szCs w:val="24"/>
        </w:rPr>
      </w:pPr>
      <w:r>
        <w:rPr>
          <w:sz w:val="24"/>
          <w:szCs w:val="24"/>
        </w:rPr>
        <w:t>Dam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fest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pacing w:val="4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Kebidanan</w:t>
      </w:r>
      <w:proofErr w:type="spellEnd"/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Indonesia</w:t>
      </w:r>
      <w:r>
        <w:rPr>
          <w:sz w:val="24"/>
          <w:szCs w:val="24"/>
        </w:rPr>
        <w:t>,</w:t>
      </w:r>
    </w:p>
    <w:p w14:paraId="6CB9BB54" w14:textId="77777777" w:rsidR="00541406" w:rsidRDefault="00000000">
      <w:pPr>
        <w:ind w:left="1482"/>
        <w:rPr>
          <w:sz w:val="24"/>
          <w:szCs w:val="24"/>
        </w:rPr>
      </w:pPr>
      <w:r>
        <w:rPr>
          <w:i/>
          <w:sz w:val="24"/>
          <w:szCs w:val="24"/>
        </w:rPr>
        <w:t>13</w:t>
      </w:r>
      <w:r>
        <w:rPr>
          <w:sz w:val="24"/>
          <w:szCs w:val="24"/>
        </w:rPr>
        <w:t>(1), 25-32.</w:t>
      </w:r>
    </w:p>
    <w:p w14:paraId="2C5481E6" w14:textId="77777777" w:rsidR="00541406" w:rsidRDefault="00541406">
      <w:pPr>
        <w:spacing w:before="20" w:line="260" w:lineRule="exact"/>
        <w:rPr>
          <w:sz w:val="26"/>
          <w:szCs w:val="26"/>
        </w:rPr>
      </w:pPr>
    </w:p>
    <w:p w14:paraId="41081C1D" w14:textId="77777777" w:rsidR="00541406" w:rsidRDefault="00000000">
      <w:pPr>
        <w:ind w:left="1482" w:right="-41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Farad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llah</w:t>
      </w:r>
      <w:proofErr w:type="spellEnd"/>
      <w:r>
        <w:rPr>
          <w:sz w:val="24"/>
          <w:szCs w:val="24"/>
        </w:rPr>
        <w:t>, N.,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. (2022). </w:t>
      </w:r>
      <w:proofErr w:type="spellStart"/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Preva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ensi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fa</w:t>
      </w:r>
      <w:r>
        <w:rPr>
          <w:spacing w:val="1"/>
          <w:sz w:val="24"/>
          <w:szCs w:val="24"/>
        </w:rPr>
        <w:t>kt</w:t>
      </w:r>
      <w:r>
        <w:rPr>
          <w:sz w:val="24"/>
          <w:szCs w:val="24"/>
        </w:rPr>
        <w:t>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Keseha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an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produ</w:t>
      </w:r>
      <w:r>
        <w:rPr>
          <w:i/>
          <w:spacing w:val="2"/>
          <w:sz w:val="24"/>
          <w:szCs w:val="24"/>
        </w:rPr>
        <w:t>k</w:t>
      </w:r>
      <w:r>
        <w:rPr>
          <w:i/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9</w:t>
      </w:r>
      <w:r>
        <w:rPr>
          <w:sz w:val="24"/>
          <w:szCs w:val="24"/>
        </w:rPr>
        <w:t>(2), 89-96.</w:t>
      </w:r>
    </w:p>
    <w:p w14:paraId="6F2B49EB" w14:textId="77777777" w:rsidR="00541406" w:rsidRDefault="00541406">
      <w:pPr>
        <w:spacing w:line="280" w:lineRule="exact"/>
        <w:rPr>
          <w:sz w:val="28"/>
          <w:szCs w:val="28"/>
        </w:rPr>
      </w:pPr>
    </w:p>
    <w:p w14:paraId="6ABF9DDA" w14:textId="77777777" w:rsidR="00541406" w:rsidRDefault="00000000">
      <w:pPr>
        <w:ind w:left="1482" w:right="-39" w:hanging="852"/>
        <w:jc w:val="both"/>
        <w:rPr>
          <w:sz w:val="24"/>
          <w:szCs w:val="24"/>
        </w:rPr>
      </w:pPr>
      <w:r>
        <w:rPr>
          <w:sz w:val="24"/>
          <w:szCs w:val="24"/>
        </w:rPr>
        <w:t>Farid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I. (2012).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-fa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an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ada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Gizi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ik Indonesia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9</w:t>
      </w:r>
      <w:r>
        <w:rPr>
          <w:sz w:val="24"/>
          <w:szCs w:val="24"/>
        </w:rPr>
        <w:t>(1), 12-19.</w:t>
      </w:r>
    </w:p>
    <w:p w14:paraId="54179A2C" w14:textId="77777777" w:rsidR="00541406" w:rsidRDefault="00541406">
      <w:pPr>
        <w:spacing w:line="280" w:lineRule="exact"/>
        <w:rPr>
          <w:sz w:val="28"/>
          <w:szCs w:val="28"/>
        </w:rPr>
      </w:pPr>
    </w:p>
    <w:p w14:paraId="28826BFE" w14:textId="77777777" w:rsidR="00541406" w:rsidRDefault="00000000">
      <w:pPr>
        <w:ind w:left="1482" w:right="-40" w:hanging="852"/>
        <w:jc w:val="both"/>
        <w:rPr>
          <w:sz w:val="24"/>
          <w:szCs w:val="24"/>
        </w:rPr>
      </w:pP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022).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Pola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hubungannya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em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urnal of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 Co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ge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11</w:t>
      </w:r>
      <w:r>
        <w:rPr>
          <w:sz w:val="24"/>
          <w:szCs w:val="24"/>
        </w:rPr>
        <w:t>(2), 118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125.</w:t>
      </w:r>
    </w:p>
    <w:p w14:paraId="2E75B93B" w14:textId="77777777" w:rsidR="00541406" w:rsidRDefault="00000000">
      <w:pPr>
        <w:tabs>
          <w:tab w:val="left" w:pos="1880"/>
        </w:tabs>
        <w:spacing w:before="29"/>
        <w:ind w:left="852" w:right="76" w:hanging="852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Get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neh, A.,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par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EDTA</w:t>
      </w:r>
      <w:r>
        <w:rPr>
          <w:sz w:val="24"/>
          <w:szCs w:val="24"/>
        </w:rPr>
        <w:tab/>
        <w:t xml:space="preserve">and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um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 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 ery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hrocy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sedi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 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BMC C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 Pa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20</w:t>
      </w:r>
      <w:r>
        <w:rPr>
          <w:sz w:val="24"/>
          <w:szCs w:val="24"/>
        </w:rPr>
        <w:t>, 15.</w:t>
      </w:r>
    </w:p>
    <w:p w14:paraId="754FCA9F" w14:textId="77777777" w:rsidR="00541406" w:rsidRDefault="00541406">
      <w:pPr>
        <w:spacing w:before="20" w:line="260" w:lineRule="exact"/>
        <w:rPr>
          <w:sz w:val="26"/>
          <w:szCs w:val="26"/>
        </w:rPr>
      </w:pPr>
    </w:p>
    <w:p w14:paraId="111D2CD3" w14:textId="77777777" w:rsidR="00541406" w:rsidRDefault="00000000">
      <w:pPr>
        <w:ind w:left="852" w:right="80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ang</w:t>
      </w:r>
      <w:proofErr w:type="spell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proofErr w:type="gramStart"/>
      <w:r>
        <w:rPr>
          <w:sz w:val="24"/>
          <w:szCs w:val="24"/>
        </w:rPr>
        <w:t>,  et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2019).  </w:t>
      </w:r>
      <w:proofErr w:type="gramStart"/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tion  of</w:t>
      </w:r>
      <w:proofErr w:type="gramEnd"/>
      <w:r>
        <w:rPr>
          <w:sz w:val="24"/>
          <w:szCs w:val="24"/>
        </w:rPr>
        <w:t xml:space="preserve"> ery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hrocy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sed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t: 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hod.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Indonesi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Journal</w:t>
      </w:r>
      <w:proofErr w:type="gramEnd"/>
      <w:r>
        <w:rPr>
          <w:i/>
          <w:sz w:val="24"/>
          <w:szCs w:val="24"/>
        </w:rPr>
        <w:t xml:space="preserve">  of C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gy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26</w:t>
      </w:r>
      <w:r>
        <w:rPr>
          <w:sz w:val="24"/>
          <w:szCs w:val="24"/>
        </w:rPr>
        <w:t>(1), 45-52.</w:t>
      </w:r>
    </w:p>
    <w:p w14:paraId="274D6642" w14:textId="77777777" w:rsidR="00541406" w:rsidRDefault="00541406">
      <w:pPr>
        <w:spacing w:line="280" w:lineRule="exact"/>
        <w:rPr>
          <w:sz w:val="28"/>
          <w:szCs w:val="28"/>
        </w:rPr>
      </w:pPr>
    </w:p>
    <w:p w14:paraId="5F58B004" w14:textId="77777777" w:rsidR="00541406" w:rsidRDefault="00000000">
      <w:pPr>
        <w:ind w:left="852" w:right="77" w:hanging="852"/>
        <w:jc w:val="both"/>
        <w:rPr>
          <w:sz w:val="24"/>
          <w:szCs w:val="24"/>
        </w:rPr>
      </w:pPr>
      <w:r>
        <w:rPr>
          <w:sz w:val="24"/>
          <w:szCs w:val="24"/>
        </w:rPr>
        <w:t>Goodhead, A.,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 MacMi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7).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nce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con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ery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hrocy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orphology and 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proofErr w:type="gramStart"/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l 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Labo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,   </w:t>
      </w:r>
      <w:r>
        <w:rPr>
          <w:i/>
          <w:sz w:val="24"/>
          <w:szCs w:val="24"/>
        </w:rPr>
        <w:t>63</w:t>
      </w:r>
      <w:r>
        <w:rPr>
          <w:sz w:val="24"/>
          <w:szCs w:val="24"/>
        </w:rPr>
        <w:t>(11</w:t>
      </w:r>
      <w:proofErr w:type="gramStart"/>
      <w:r>
        <w:rPr>
          <w:sz w:val="24"/>
          <w:szCs w:val="24"/>
        </w:rPr>
        <w:t xml:space="preserve">),   </w:t>
      </w:r>
      <w:proofErr w:type="gramEnd"/>
      <w:r>
        <w:rPr>
          <w:sz w:val="24"/>
          <w:szCs w:val="24"/>
        </w:rPr>
        <w:t>1789-</w:t>
      </w:r>
    </w:p>
    <w:p w14:paraId="68657293" w14:textId="77777777" w:rsidR="00541406" w:rsidRDefault="00000000">
      <w:pPr>
        <w:ind w:left="852"/>
        <w:rPr>
          <w:sz w:val="24"/>
          <w:szCs w:val="24"/>
        </w:rPr>
      </w:pPr>
      <w:r>
        <w:rPr>
          <w:sz w:val="24"/>
          <w:szCs w:val="24"/>
        </w:rPr>
        <w:t>1794.</w:t>
      </w:r>
    </w:p>
    <w:p w14:paraId="16E96B8A" w14:textId="77777777" w:rsidR="00541406" w:rsidRDefault="00541406">
      <w:pPr>
        <w:spacing w:line="280" w:lineRule="exact"/>
        <w:rPr>
          <w:sz w:val="28"/>
          <w:szCs w:val="28"/>
        </w:rPr>
      </w:pPr>
    </w:p>
    <w:p w14:paraId="13CF4375" w14:textId="77777777" w:rsidR="00541406" w:rsidRDefault="00000000">
      <w:pPr>
        <w:ind w:left="852" w:right="77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Hot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S.,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  (2021).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>: Studi cros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-sec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is Keseha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</w:t>
      </w:r>
      <w:r>
        <w:rPr>
          <w:i/>
          <w:spacing w:val="1"/>
          <w:sz w:val="24"/>
          <w:szCs w:val="24"/>
        </w:rPr>
        <w:t>0</w:t>
      </w:r>
      <w:r>
        <w:rPr>
          <w:sz w:val="24"/>
          <w:szCs w:val="24"/>
        </w:rPr>
        <w:t>(1), 6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-73.</w:t>
      </w:r>
    </w:p>
    <w:p w14:paraId="115BAD6F" w14:textId="77777777" w:rsidR="00541406" w:rsidRDefault="00541406">
      <w:pPr>
        <w:spacing w:line="280" w:lineRule="exact"/>
        <w:rPr>
          <w:sz w:val="28"/>
          <w:szCs w:val="28"/>
        </w:rPr>
      </w:pPr>
    </w:p>
    <w:p w14:paraId="05192B35" w14:textId="77777777" w:rsidR="00541406" w:rsidRDefault="00000000">
      <w:pPr>
        <w:ind w:left="852" w:right="77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nskiy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l. (2019).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es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hod: Gold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ery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hrocy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sedi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onal Jour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al of Labo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ory He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4</w:t>
      </w:r>
      <w:r>
        <w:rPr>
          <w:i/>
          <w:spacing w:val="1"/>
          <w:sz w:val="24"/>
          <w:szCs w:val="24"/>
        </w:rPr>
        <w:t>1</w:t>
      </w:r>
      <w:r>
        <w:rPr>
          <w:sz w:val="24"/>
          <w:szCs w:val="24"/>
        </w:rPr>
        <w:t>(2), 16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-170.</w:t>
      </w:r>
    </w:p>
    <w:p w14:paraId="319B465A" w14:textId="77777777" w:rsidR="00541406" w:rsidRDefault="00541406">
      <w:pPr>
        <w:spacing w:line="280" w:lineRule="exact"/>
        <w:rPr>
          <w:sz w:val="28"/>
          <w:szCs w:val="28"/>
        </w:rPr>
      </w:pPr>
    </w:p>
    <w:p w14:paraId="2CE6CA15" w14:textId="77777777" w:rsidR="00541406" w:rsidRDefault="00000000">
      <w:pPr>
        <w:ind w:left="852" w:right="75" w:hanging="852"/>
        <w:jc w:val="both"/>
        <w:rPr>
          <w:sz w:val="24"/>
          <w:szCs w:val="24"/>
        </w:rPr>
      </w:pPr>
      <w:r>
        <w:rPr>
          <w:sz w:val="24"/>
          <w:szCs w:val="24"/>
        </w:rPr>
        <w:t>Kem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an Kese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 RI.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Lapo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Nasional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set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Kes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202</w:t>
      </w:r>
      <w:r>
        <w:rPr>
          <w:i/>
          <w:spacing w:val="-1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nkes</w:t>
      </w:r>
      <w:proofErr w:type="spellEnd"/>
      <w:r>
        <w:rPr>
          <w:sz w:val="24"/>
          <w:szCs w:val="24"/>
        </w:rPr>
        <w:t xml:space="preserve"> RI.</w:t>
      </w:r>
    </w:p>
    <w:p w14:paraId="2CE343DF" w14:textId="77777777" w:rsidR="00541406" w:rsidRDefault="00541406">
      <w:pPr>
        <w:spacing w:line="280" w:lineRule="exact"/>
        <w:rPr>
          <w:sz w:val="28"/>
          <w:szCs w:val="28"/>
        </w:rPr>
      </w:pPr>
    </w:p>
    <w:p w14:paraId="25AF9D5A" w14:textId="77777777" w:rsidR="00541406" w:rsidRDefault="00000000">
      <w:pPr>
        <w:ind w:left="852" w:right="77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Khong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 S.,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Nutr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requ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ts 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es in </w:t>
      </w:r>
      <w:proofErr w:type="gramStart"/>
      <w:r>
        <w:rPr>
          <w:sz w:val="24"/>
          <w:szCs w:val="24"/>
        </w:rPr>
        <w:t>ado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esc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es</w:t>
      </w:r>
      <w:proofErr w:type="gramEnd"/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Nu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rien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14</w:t>
      </w:r>
      <w:proofErr w:type="gramEnd"/>
      <w:r>
        <w:rPr>
          <w:sz w:val="24"/>
          <w:szCs w:val="24"/>
        </w:rPr>
        <w:t>(5),</w:t>
      </w:r>
    </w:p>
    <w:p w14:paraId="5D344947" w14:textId="77777777" w:rsidR="00541406" w:rsidRDefault="00000000">
      <w:pPr>
        <w:ind w:left="852"/>
        <w:rPr>
          <w:sz w:val="24"/>
          <w:szCs w:val="24"/>
        </w:rPr>
      </w:pPr>
      <w:r>
        <w:rPr>
          <w:sz w:val="24"/>
          <w:szCs w:val="24"/>
        </w:rPr>
        <w:t>1024.</w:t>
      </w:r>
    </w:p>
    <w:p w14:paraId="39EC22DA" w14:textId="77777777" w:rsidR="00541406" w:rsidRDefault="00541406">
      <w:pPr>
        <w:spacing w:line="280" w:lineRule="exact"/>
        <w:rPr>
          <w:sz w:val="28"/>
          <w:szCs w:val="28"/>
        </w:rPr>
      </w:pPr>
    </w:p>
    <w:p w14:paraId="3301DAEA" w14:textId="77777777" w:rsidR="00541406" w:rsidRDefault="00000000">
      <w:pPr>
        <w:ind w:left="852" w:right="78" w:hanging="852"/>
        <w:jc w:val="both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540" w:header="720" w:footer="720" w:gutter="0"/>
          <w:cols w:num="2" w:space="720" w:equalWidth="0">
            <w:col w:w="5212" w:space="359"/>
            <w:col w:w="4709"/>
          </w:cols>
        </w:sectPr>
      </w:pPr>
      <w:r>
        <w:rPr>
          <w:sz w:val="24"/>
          <w:szCs w:val="24"/>
        </w:rPr>
        <w:t>Kulkarn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l. (2012).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onship be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ween an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and ery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hrocy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sedi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 young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s. </w:t>
      </w:r>
      <w:r>
        <w:rPr>
          <w:i/>
          <w:sz w:val="24"/>
          <w:szCs w:val="24"/>
        </w:rPr>
        <w:t>Indian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Journal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He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 B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ood 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ansfusio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28</w:t>
      </w:r>
      <w:r>
        <w:rPr>
          <w:sz w:val="24"/>
          <w:szCs w:val="24"/>
        </w:rPr>
        <w:t>(3), 18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-185.</w:t>
      </w:r>
    </w:p>
    <w:p w14:paraId="6938150D" w14:textId="77777777" w:rsidR="00541406" w:rsidRDefault="00541406">
      <w:pPr>
        <w:spacing w:before="7" w:line="200" w:lineRule="exact"/>
        <w:sectPr w:rsidR="00541406">
          <w:pgSz w:w="11920" w:h="16840"/>
          <w:pgMar w:top="2100" w:right="1100" w:bottom="280" w:left="540" w:header="271" w:footer="843" w:gutter="0"/>
          <w:cols w:space="720"/>
        </w:sectPr>
      </w:pPr>
    </w:p>
    <w:p w14:paraId="278C8FF5" w14:textId="77777777" w:rsidR="00541406" w:rsidRDefault="00000000">
      <w:pPr>
        <w:spacing w:before="29"/>
        <w:ind w:left="1482" w:right="-39" w:hanging="852"/>
        <w:jc w:val="both"/>
        <w:rPr>
          <w:sz w:val="24"/>
          <w:szCs w:val="24"/>
        </w:rPr>
      </w:pPr>
      <w:r>
        <w:rPr>
          <w:sz w:val="24"/>
          <w:szCs w:val="24"/>
        </w:rPr>
        <w:t>Kulsum,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Anem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siensi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Prev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Gizi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Indonesia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9</w:t>
      </w:r>
      <w:r>
        <w:rPr>
          <w:sz w:val="24"/>
          <w:szCs w:val="24"/>
        </w:rPr>
        <w:t>(1),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45-</w:t>
      </w:r>
    </w:p>
    <w:p w14:paraId="567B639F" w14:textId="77777777" w:rsidR="00541406" w:rsidRDefault="00000000">
      <w:pPr>
        <w:ind w:left="1482"/>
        <w:rPr>
          <w:sz w:val="24"/>
          <w:szCs w:val="24"/>
        </w:rPr>
      </w:pPr>
      <w:r>
        <w:rPr>
          <w:sz w:val="24"/>
          <w:szCs w:val="24"/>
        </w:rPr>
        <w:t>52.</w:t>
      </w:r>
    </w:p>
    <w:p w14:paraId="56A9BEC0" w14:textId="77777777" w:rsidR="00541406" w:rsidRDefault="00541406">
      <w:pPr>
        <w:spacing w:line="280" w:lineRule="exact"/>
        <w:rPr>
          <w:sz w:val="28"/>
          <w:szCs w:val="28"/>
        </w:rPr>
      </w:pPr>
    </w:p>
    <w:p w14:paraId="4907AC7B" w14:textId="77777777" w:rsidR="00541406" w:rsidRDefault="00000000">
      <w:pPr>
        <w:ind w:left="1482" w:right="-39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iliyah</w:t>
      </w:r>
      <w:proofErr w:type="spellEnd"/>
      <w:r>
        <w:rPr>
          <w:sz w:val="24"/>
          <w:szCs w:val="24"/>
        </w:rPr>
        <w:t>, S.,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022).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 xml:space="preserve">a  </w:t>
      </w:r>
      <w:proofErr w:type="spellStart"/>
      <w:r>
        <w:rPr>
          <w:sz w:val="24"/>
          <w:szCs w:val="24"/>
        </w:rPr>
        <w:t>def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siensi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Promo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Keseha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10</w:t>
      </w:r>
      <w:r>
        <w:rPr>
          <w:sz w:val="24"/>
          <w:szCs w:val="24"/>
        </w:rPr>
        <w:t>(2), 1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6-163.</w:t>
      </w:r>
    </w:p>
    <w:p w14:paraId="4670D7A1" w14:textId="77777777" w:rsidR="00541406" w:rsidRDefault="00541406">
      <w:pPr>
        <w:spacing w:line="280" w:lineRule="exact"/>
        <w:rPr>
          <w:sz w:val="28"/>
          <w:szCs w:val="28"/>
        </w:rPr>
      </w:pPr>
    </w:p>
    <w:p w14:paraId="720D195F" w14:textId="77777777" w:rsidR="00541406" w:rsidRDefault="00000000">
      <w:pPr>
        <w:ind w:left="1482" w:right="-38" w:hanging="852"/>
        <w:jc w:val="both"/>
        <w:rPr>
          <w:sz w:val="24"/>
          <w:szCs w:val="24"/>
        </w:rPr>
      </w:pPr>
      <w:r>
        <w:rPr>
          <w:sz w:val="24"/>
          <w:szCs w:val="24"/>
        </w:rPr>
        <w:t>Mart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 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021).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Pola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keseh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Keseha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an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produ</w:t>
      </w:r>
      <w:r>
        <w:rPr>
          <w:i/>
          <w:spacing w:val="2"/>
          <w:sz w:val="24"/>
          <w:szCs w:val="24"/>
        </w:rPr>
        <w:t>k</w:t>
      </w:r>
      <w:r>
        <w:rPr>
          <w:i/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8</w:t>
      </w:r>
      <w:r>
        <w:rPr>
          <w:sz w:val="24"/>
          <w:szCs w:val="24"/>
        </w:rPr>
        <w:t>(3), 234-241.</w:t>
      </w:r>
    </w:p>
    <w:p w14:paraId="7B934233" w14:textId="77777777" w:rsidR="00541406" w:rsidRDefault="00541406">
      <w:pPr>
        <w:spacing w:line="280" w:lineRule="exact"/>
        <w:rPr>
          <w:sz w:val="28"/>
          <w:szCs w:val="28"/>
        </w:rPr>
      </w:pPr>
    </w:p>
    <w:p w14:paraId="5B5FA5EC" w14:textId="77777777" w:rsidR="00541406" w:rsidRDefault="00000000">
      <w:pPr>
        <w:tabs>
          <w:tab w:val="left" w:pos="1640"/>
        </w:tabs>
        <w:ind w:left="1482" w:right="-37" w:hanging="852"/>
        <w:jc w:val="both"/>
        <w:rPr>
          <w:sz w:val="24"/>
          <w:szCs w:val="24"/>
        </w:rPr>
      </w:pPr>
      <w:r>
        <w:rPr>
          <w:sz w:val="24"/>
          <w:szCs w:val="24"/>
        </w:rPr>
        <w:t>Narang,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V.,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et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.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(2020).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Ery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rocy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sedi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rs and c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sig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Journ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 of Labo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ory 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sic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12</w:t>
      </w:r>
      <w:r>
        <w:rPr>
          <w:sz w:val="24"/>
          <w:szCs w:val="24"/>
        </w:rPr>
        <w:t>(1), 17-22.</w:t>
      </w:r>
    </w:p>
    <w:p w14:paraId="7F6D3143" w14:textId="77777777" w:rsidR="00541406" w:rsidRDefault="00541406">
      <w:pPr>
        <w:spacing w:line="280" w:lineRule="exact"/>
        <w:rPr>
          <w:sz w:val="28"/>
          <w:szCs w:val="28"/>
        </w:rPr>
      </w:pPr>
    </w:p>
    <w:p w14:paraId="1B07D213" w14:textId="77777777" w:rsidR="00541406" w:rsidRDefault="00000000">
      <w:pPr>
        <w:ind w:left="1482" w:right="-38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rudin</w:t>
      </w:r>
      <w:proofErr w:type="spellEnd"/>
      <w:r>
        <w:rPr>
          <w:sz w:val="24"/>
          <w:szCs w:val="24"/>
        </w:rPr>
        <w:t>, 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I.,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(2019).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risasi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Labo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orium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Indonesia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5</w:t>
      </w:r>
      <w:r>
        <w:rPr>
          <w:sz w:val="24"/>
          <w:szCs w:val="24"/>
        </w:rPr>
        <w:t>(2), 78-84.</w:t>
      </w:r>
    </w:p>
    <w:p w14:paraId="1612EAC3" w14:textId="77777777" w:rsidR="00541406" w:rsidRDefault="00541406">
      <w:pPr>
        <w:spacing w:line="280" w:lineRule="exact"/>
        <w:rPr>
          <w:sz w:val="28"/>
          <w:szCs w:val="28"/>
        </w:rPr>
      </w:pPr>
    </w:p>
    <w:p w14:paraId="6EC4F5BB" w14:textId="77777777" w:rsidR="00541406" w:rsidRDefault="00000000">
      <w:pPr>
        <w:ind w:left="1482" w:right="-35" w:hanging="852"/>
        <w:jc w:val="both"/>
        <w:rPr>
          <w:sz w:val="24"/>
          <w:szCs w:val="24"/>
        </w:rPr>
      </w:pPr>
      <w:r>
        <w:rPr>
          <w:sz w:val="24"/>
          <w:szCs w:val="24"/>
        </w:rPr>
        <w:t>Ningsih,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Gizi dan 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18</w:t>
      </w:r>
      <w:r>
        <w:rPr>
          <w:sz w:val="24"/>
          <w:szCs w:val="24"/>
        </w:rPr>
        <w:t>(1), 35-42.</w:t>
      </w:r>
    </w:p>
    <w:p w14:paraId="1513FE4C" w14:textId="77777777" w:rsidR="00541406" w:rsidRDefault="00541406">
      <w:pPr>
        <w:spacing w:before="1" w:line="280" w:lineRule="exact"/>
        <w:rPr>
          <w:sz w:val="28"/>
          <w:szCs w:val="28"/>
        </w:rPr>
      </w:pPr>
    </w:p>
    <w:p w14:paraId="3B0F6AB9" w14:textId="77777777" w:rsidR="00541406" w:rsidRDefault="00000000">
      <w:pPr>
        <w:ind w:left="1482" w:right="-38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Novian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oag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rium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saan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 xml:space="preserve">is Medika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os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5</w:t>
      </w:r>
      <w:r>
        <w:rPr>
          <w:sz w:val="24"/>
          <w:szCs w:val="24"/>
        </w:rPr>
        <w:t>(1), 12-18.</w:t>
      </w:r>
    </w:p>
    <w:p w14:paraId="597E0F20" w14:textId="77777777" w:rsidR="00541406" w:rsidRDefault="00541406">
      <w:pPr>
        <w:spacing w:line="280" w:lineRule="exact"/>
        <w:rPr>
          <w:sz w:val="28"/>
          <w:szCs w:val="28"/>
        </w:rPr>
      </w:pPr>
    </w:p>
    <w:p w14:paraId="5417293F" w14:textId="77777777" w:rsidR="00541406" w:rsidRDefault="00000000">
      <w:pPr>
        <w:ind w:left="1482" w:right="-41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Omast</w:t>
      </w:r>
      <w:r>
        <w:rPr>
          <w:spacing w:val="-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N.,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 (2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22).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prest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Keseha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an 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Masyaraka</w:t>
      </w:r>
      <w:r>
        <w:rPr>
          <w:i/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18</w:t>
      </w:r>
      <w:proofErr w:type="gramEnd"/>
      <w:r>
        <w:rPr>
          <w:sz w:val="24"/>
          <w:szCs w:val="24"/>
        </w:rPr>
        <w:t>(2</w:t>
      </w:r>
      <w:proofErr w:type="gramStart"/>
      <w:r>
        <w:rPr>
          <w:sz w:val="24"/>
          <w:szCs w:val="24"/>
        </w:rPr>
        <w:t xml:space="preserve">),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proofErr w:type="gramEnd"/>
      <w:r>
        <w:rPr>
          <w:sz w:val="24"/>
          <w:szCs w:val="24"/>
        </w:rPr>
        <w:t>-</w:t>
      </w:r>
    </w:p>
    <w:p w14:paraId="179641F0" w14:textId="77777777" w:rsidR="00541406" w:rsidRDefault="00000000">
      <w:pPr>
        <w:ind w:left="1482"/>
        <w:rPr>
          <w:sz w:val="24"/>
          <w:szCs w:val="24"/>
        </w:rPr>
      </w:pPr>
      <w:r>
        <w:rPr>
          <w:sz w:val="24"/>
          <w:szCs w:val="24"/>
        </w:rPr>
        <w:t>208.</w:t>
      </w:r>
    </w:p>
    <w:p w14:paraId="7A6C44D0" w14:textId="77777777" w:rsidR="00541406" w:rsidRDefault="00541406">
      <w:pPr>
        <w:spacing w:before="20" w:line="260" w:lineRule="exact"/>
        <w:rPr>
          <w:sz w:val="26"/>
          <w:szCs w:val="26"/>
        </w:rPr>
      </w:pPr>
    </w:p>
    <w:p w14:paraId="2698DB59" w14:textId="77777777" w:rsidR="00541406" w:rsidRDefault="00000000">
      <w:pPr>
        <w:tabs>
          <w:tab w:val="left" w:pos="1420"/>
        </w:tabs>
        <w:ind w:left="1482" w:right="-39" w:hanging="852"/>
        <w:jc w:val="both"/>
        <w:rPr>
          <w:sz w:val="24"/>
          <w:szCs w:val="24"/>
        </w:rPr>
      </w:pPr>
      <w:r>
        <w:rPr>
          <w:sz w:val="24"/>
          <w:szCs w:val="24"/>
        </w:rPr>
        <w:t>Piva,</w:t>
      </w:r>
      <w:r>
        <w:rPr>
          <w:sz w:val="24"/>
          <w:szCs w:val="24"/>
        </w:rPr>
        <w:tab/>
        <w:t xml:space="preserve">E.,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et   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l.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(2022).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Ery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hrocy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sedi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ons in c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pra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 Chemistry and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Labo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ory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Med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60</w:t>
      </w:r>
      <w:r>
        <w:rPr>
          <w:sz w:val="24"/>
          <w:szCs w:val="24"/>
        </w:rPr>
        <w:t>(3),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-</w:t>
      </w:r>
    </w:p>
    <w:p w14:paraId="51239B81" w14:textId="77777777" w:rsidR="00541406" w:rsidRDefault="00000000">
      <w:pPr>
        <w:ind w:left="1482"/>
        <w:rPr>
          <w:sz w:val="24"/>
          <w:szCs w:val="24"/>
        </w:rPr>
      </w:pPr>
      <w:r>
        <w:rPr>
          <w:sz w:val="24"/>
          <w:szCs w:val="24"/>
        </w:rPr>
        <w:t>318.</w:t>
      </w:r>
    </w:p>
    <w:p w14:paraId="5E118A37" w14:textId="77777777" w:rsidR="00541406" w:rsidRDefault="00541406">
      <w:pPr>
        <w:spacing w:line="280" w:lineRule="exact"/>
        <w:rPr>
          <w:sz w:val="28"/>
          <w:szCs w:val="28"/>
        </w:rPr>
      </w:pPr>
    </w:p>
    <w:p w14:paraId="61F03E77" w14:textId="77777777" w:rsidR="00541406" w:rsidRDefault="00000000">
      <w:pPr>
        <w:ind w:left="1482" w:right="-35" w:hanging="852"/>
        <w:jc w:val="both"/>
        <w:rPr>
          <w:sz w:val="24"/>
          <w:szCs w:val="24"/>
        </w:rPr>
      </w:pPr>
      <w:r>
        <w:rPr>
          <w:sz w:val="24"/>
          <w:szCs w:val="24"/>
        </w:rPr>
        <w:t>Prat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a, A.,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2019).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asi</w:t>
      </w:r>
      <w:proofErr w:type="spellEnd"/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ada</w:t>
      </w:r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proofErr w:type="spellEnd"/>
      <w:proofErr w:type="gramEnd"/>
      <w:r>
        <w:rPr>
          <w:sz w:val="24"/>
          <w:szCs w:val="24"/>
        </w:rPr>
        <w:t>.</w:t>
      </w:r>
    </w:p>
    <w:p w14:paraId="589936F1" w14:textId="77777777" w:rsidR="00541406" w:rsidRDefault="00000000">
      <w:pPr>
        <w:spacing w:before="29"/>
        <w:ind w:left="852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Gizi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 xml:space="preserve">ik 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Indonesi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16</w:t>
      </w:r>
      <w:proofErr w:type="gramEnd"/>
      <w:r>
        <w:rPr>
          <w:sz w:val="24"/>
          <w:szCs w:val="24"/>
        </w:rPr>
        <w:t>(2),</w:t>
      </w:r>
    </w:p>
    <w:p w14:paraId="08DDA1FB" w14:textId="77777777" w:rsidR="00541406" w:rsidRDefault="00000000">
      <w:pPr>
        <w:ind w:left="852"/>
        <w:rPr>
          <w:sz w:val="24"/>
          <w:szCs w:val="24"/>
        </w:rPr>
      </w:pPr>
      <w:r>
        <w:rPr>
          <w:sz w:val="24"/>
          <w:szCs w:val="24"/>
        </w:rPr>
        <w:t>67-74.</w:t>
      </w:r>
    </w:p>
    <w:p w14:paraId="399BD946" w14:textId="77777777" w:rsidR="00541406" w:rsidRDefault="00541406">
      <w:pPr>
        <w:spacing w:line="280" w:lineRule="exact"/>
        <w:rPr>
          <w:sz w:val="28"/>
          <w:szCs w:val="28"/>
        </w:rPr>
      </w:pPr>
    </w:p>
    <w:p w14:paraId="2AEB2A06" w14:textId="77777777" w:rsidR="00541406" w:rsidRDefault="00000000">
      <w:pPr>
        <w:ind w:left="852" w:right="78" w:hanging="85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Rusm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(2018).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Pola 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asiswi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nggal</w:t>
      </w:r>
      <w:proofErr w:type="spellEnd"/>
      <w:r>
        <w:rPr>
          <w:sz w:val="24"/>
          <w:szCs w:val="24"/>
        </w:rPr>
        <w:t xml:space="preserve"> di kos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hubungannya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Gizi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dan Panga</w:t>
      </w:r>
      <w:r>
        <w:rPr>
          <w:i/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13</w:t>
      </w:r>
      <w:r>
        <w:rPr>
          <w:sz w:val="24"/>
          <w:szCs w:val="24"/>
        </w:rPr>
        <w:t>(3), 145-152.</w:t>
      </w:r>
    </w:p>
    <w:p w14:paraId="1AB7E89F" w14:textId="77777777" w:rsidR="00541406" w:rsidRDefault="00541406">
      <w:pPr>
        <w:spacing w:before="20" w:line="260" w:lineRule="exact"/>
        <w:rPr>
          <w:sz w:val="26"/>
          <w:szCs w:val="26"/>
        </w:rPr>
      </w:pPr>
    </w:p>
    <w:p w14:paraId="1C63D755" w14:textId="77777777" w:rsidR="00541406" w:rsidRDefault="00000000">
      <w:pPr>
        <w:tabs>
          <w:tab w:val="left" w:pos="2040"/>
        </w:tabs>
        <w:ind w:left="852" w:right="77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022).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dan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-f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   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Keseha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an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9</w:t>
      </w:r>
      <w:r>
        <w:rPr>
          <w:sz w:val="24"/>
          <w:szCs w:val="24"/>
        </w:rPr>
        <w:t>(1), 23-30.</w:t>
      </w:r>
    </w:p>
    <w:p w14:paraId="3D489ADE" w14:textId="77777777" w:rsidR="00541406" w:rsidRDefault="00541406">
      <w:pPr>
        <w:spacing w:line="280" w:lineRule="exact"/>
        <w:rPr>
          <w:sz w:val="28"/>
          <w:szCs w:val="28"/>
        </w:rPr>
      </w:pPr>
    </w:p>
    <w:p w14:paraId="2569F8F6" w14:textId="77777777" w:rsidR="00541406" w:rsidRDefault="00000000">
      <w:pPr>
        <w:tabs>
          <w:tab w:val="left" w:pos="1400"/>
        </w:tabs>
        <w:ind w:left="852" w:right="77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 V.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(2021).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enstru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es dan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ganggu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rnal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3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Keb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dana</w:t>
      </w:r>
      <w:r>
        <w:rPr>
          <w:i/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</w:p>
    <w:p w14:paraId="6D80C5B0" w14:textId="77777777" w:rsidR="00541406" w:rsidRDefault="00000000">
      <w:pPr>
        <w:ind w:left="852"/>
        <w:rPr>
          <w:sz w:val="24"/>
          <w:szCs w:val="24"/>
        </w:rPr>
      </w:pPr>
      <w:r>
        <w:rPr>
          <w:i/>
          <w:sz w:val="24"/>
          <w:szCs w:val="24"/>
        </w:rPr>
        <w:t>11</w:t>
      </w:r>
      <w:r>
        <w:rPr>
          <w:sz w:val="24"/>
          <w:szCs w:val="24"/>
        </w:rPr>
        <w:t>(2), 89-96.</w:t>
      </w:r>
    </w:p>
    <w:p w14:paraId="002CE65B" w14:textId="77777777" w:rsidR="00541406" w:rsidRDefault="00541406">
      <w:pPr>
        <w:spacing w:line="280" w:lineRule="exact"/>
        <w:rPr>
          <w:sz w:val="28"/>
          <w:szCs w:val="28"/>
        </w:rPr>
      </w:pPr>
    </w:p>
    <w:p w14:paraId="558DD672" w14:textId="77777777" w:rsidR="00541406" w:rsidRDefault="00000000">
      <w:pPr>
        <w:ind w:left="852" w:right="77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Surain</w:t>
      </w:r>
      <w:r>
        <w:rPr>
          <w:spacing w:val="-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(2020). 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yang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Tekno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ogi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Labo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oriu</w:t>
      </w:r>
      <w:r>
        <w:rPr>
          <w:i/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9</w:t>
      </w:r>
      <w:r>
        <w:rPr>
          <w:sz w:val="24"/>
          <w:szCs w:val="24"/>
        </w:rPr>
        <w:t>(1),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34-41.</w:t>
      </w:r>
    </w:p>
    <w:p w14:paraId="3D68C5C2" w14:textId="77777777" w:rsidR="00541406" w:rsidRDefault="00541406">
      <w:pPr>
        <w:spacing w:line="280" w:lineRule="exact"/>
        <w:rPr>
          <w:sz w:val="28"/>
          <w:szCs w:val="28"/>
        </w:rPr>
      </w:pPr>
    </w:p>
    <w:p w14:paraId="77776C61" w14:textId="77777777" w:rsidR="00541406" w:rsidRDefault="00000000">
      <w:pPr>
        <w:ind w:left="852" w:right="79" w:hanging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Syarif, H. (2017).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Mekan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sme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Indonesian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 C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 Pa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24</w:t>
      </w:r>
      <w:r>
        <w:rPr>
          <w:sz w:val="24"/>
          <w:szCs w:val="24"/>
        </w:rPr>
        <w:t>(2), 1</w:t>
      </w:r>
      <w:r>
        <w:rPr>
          <w:spacing w:val="2"/>
          <w:sz w:val="24"/>
          <w:szCs w:val="24"/>
        </w:rPr>
        <w:t>7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-184.</w:t>
      </w:r>
    </w:p>
    <w:p w14:paraId="3B85BB53" w14:textId="77777777" w:rsidR="00541406" w:rsidRDefault="00541406">
      <w:pPr>
        <w:spacing w:line="280" w:lineRule="exact"/>
        <w:rPr>
          <w:sz w:val="28"/>
          <w:szCs w:val="28"/>
        </w:rPr>
      </w:pPr>
    </w:p>
    <w:p w14:paraId="1470432F" w14:textId="77777777" w:rsidR="00541406" w:rsidRDefault="00000000">
      <w:pPr>
        <w:ind w:left="852" w:right="77" w:hanging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Syuhada</w:t>
      </w:r>
      <w:proofErr w:type="spellEnd"/>
      <w:r>
        <w:rPr>
          <w:sz w:val="24"/>
          <w:szCs w:val="24"/>
        </w:rPr>
        <w:t>, A.,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2021).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ksaan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stergr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agu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EDTA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dan na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rium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%.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Jurnal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is Keseha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</w:t>
      </w:r>
      <w:r>
        <w:rPr>
          <w:i/>
          <w:spacing w:val="1"/>
          <w:sz w:val="24"/>
          <w:szCs w:val="24"/>
        </w:rPr>
        <w:t>0</w:t>
      </w:r>
      <w:r>
        <w:rPr>
          <w:sz w:val="24"/>
          <w:szCs w:val="24"/>
        </w:rPr>
        <w:t>(2), 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3-129.</w:t>
      </w:r>
    </w:p>
    <w:p w14:paraId="31CE285C" w14:textId="77777777" w:rsidR="00541406" w:rsidRDefault="00541406">
      <w:pPr>
        <w:spacing w:line="280" w:lineRule="exact"/>
        <w:rPr>
          <w:sz w:val="28"/>
          <w:szCs w:val="28"/>
        </w:rPr>
      </w:pPr>
    </w:p>
    <w:p w14:paraId="4CEF136F" w14:textId="77777777" w:rsidR="00541406" w:rsidRDefault="00000000">
      <w:pPr>
        <w:ind w:left="852" w:right="77" w:hanging="852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L., 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Fac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af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 ery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hrocy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 se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co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preh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ew.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ngapore Med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Journal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61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6), 303-308.</w:t>
      </w:r>
    </w:p>
    <w:p w14:paraId="0AC96424" w14:textId="77777777" w:rsidR="00541406" w:rsidRDefault="00541406">
      <w:pPr>
        <w:spacing w:before="20" w:line="260" w:lineRule="exact"/>
        <w:rPr>
          <w:sz w:val="26"/>
          <w:szCs w:val="26"/>
        </w:rPr>
      </w:pPr>
    </w:p>
    <w:p w14:paraId="6B13723F" w14:textId="77777777" w:rsidR="00541406" w:rsidRDefault="00000000">
      <w:pPr>
        <w:ind w:left="852" w:right="78" w:hanging="852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7).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Anem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 and a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ic perfor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esc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school 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rls.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Journal of Nu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Me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abo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201</w:t>
      </w:r>
      <w:r>
        <w:rPr>
          <w:i/>
          <w:spacing w:val="1"/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984301.</w:t>
      </w:r>
    </w:p>
    <w:p w14:paraId="6412CB6D" w14:textId="77777777" w:rsidR="00541406" w:rsidRDefault="00541406">
      <w:pPr>
        <w:spacing w:line="280" w:lineRule="exact"/>
        <w:rPr>
          <w:sz w:val="28"/>
          <w:szCs w:val="28"/>
        </w:rPr>
      </w:pPr>
    </w:p>
    <w:p w14:paraId="40130E35" w14:textId="77777777" w:rsidR="00541406" w:rsidRDefault="00000000">
      <w:pPr>
        <w:ind w:left="852" w:right="76" w:hanging="852"/>
        <w:jc w:val="both"/>
        <w:rPr>
          <w:sz w:val="24"/>
          <w:szCs w:val="24"/>
        </w:rPr>
      </w:pPr>
      <w:r>
        <w:rPr>
          <w:sz w:val="24"/>
          <w:szCs w:val="24"/>
        </w:rPr>
        <w:t>Wor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Hea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th Or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Global anemia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preva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ce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trends: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200</w:t>
      </w:r>
      <w:r>
        <w:rPr>
          <w:i/>
          <w:spacing w:val="2"/>
          <w:sz w:val="24"/>
          <w:szCs w:val="24"/>
        </w:rPr>
        <w:t>0</w:t>
      </w:r>
      <w:r>
        <w:rPr>
          <w:i/>
          <w:sz w:val="24"/>
          <w:szCs w:val="24"/>
        </w:rPr>
        <w:t>-</w:t>
      </w:r>
    </w:p>
    <w:p w14:paraId="3614D987" w14:textId="77777777" w:rsidR="00541406" w:rsidRDefault="00000000">
      <w:pPr>
        <w:ind w:left="852"/>
        <w:rPr>
          <w:sz w:val="24"/>
          <w:szCs w:val="24"/>
        </w:rPr>
        <w:sectPr w:rsidR="00541406">
          <w:type w:val="continuous"/>
          <w:pgSz w:w="11920" w:h="16840"/>
          <w:pgMar w:top="2060" w:right="1100" w:bottom="280" w:left="540" w:header="720" w:footer="720" w:gutter="0"/>
          <w:cols w:num="2" w:space="720" w:equalWidth="0">
            <w:col w:w="5213" w:space="358"/>
            <w:col w:w="4709"/>
          </w:cols>
        </w:sectPr>
      </w:pPr>
      <w:r>
        <w:rPr>
          <w:i/>
          <w:sz w:val="24"/>
          <w:szCs w:val="24"/>
        </w:rPr>
        <w:t>2020</w:t>
      </w:r>
      <w:r>
        <w:rPr>
          <w:sz w:val="24"/>
          <w:szCs w:val="24"/>
        </w:rPr>
        <w:t>. WH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58E9D474" w14:textId="77777777" w:rsidR="00541406" w:rsidRDefault="00541406">
      <w:pPr>
        <w:spacing w:before="3" w:line="140" w:lineRule="exact"/>
        <w:rPr>
          <w:sz w:val="15"/>
          <w:szCs w:val="15"/>
        </w:rPr>
      </w:pPr>
    </w:p>
    <w:p w14:paraId="1D8839C3" w14:textId="77777777" w:rsidR="00541406" w:rsidRDefault="00541406">
      <w:pPr>
        <w:spacing w:line="200" w:lineRule="exact"/>
      </w:pPr>
    </w:p>
    <w:p w14:paraId="0E1CBC98" w14:textId="77777777" w:rsidR="00541406" w:rsidRDefault="00541406">
      <w:pPr>
        <w:spacing w:line="200" w:lineRule="exact"/>
      </w:pPr>
    </w:p>
    <w:p w14:paraId="7F7BC305" w14:textId="77777777" w:rsidR="00541406" w:rsidRDefault="00541406">
      <w:pPr>
        <w:spacing w:line="200" w:lineRule="exact"/>
      </w:pPr>
    </w:p>
    <w:p w14:paraId="49F592AC" w14:textId="77777777" w:rsidR="00541406" w:rsidRDefault="00541406">
      <w:pPr>
        <w:spacing w:line="200" w:lineRule="exact"/>
      </w:pPr>
    </w:p>
    <w:p w14:paraId="6D08B410" w14:textId="77777777" w:rsidR="00541406" w:rsidRDefault="00541406">
      <w:pPr>
        <w:spacing w:line="200" w:lineRule="exact"/>
      </w:pPr>
    </w:p>
    <w:p w14:paraId="01F0B304" w14:textId="77777777" w:rsidR="00541406" w:rsidRDefault="00541406">
      <w:pPr>
        <w:spacing w:line="200" w:lineRule="exact"/>
      </w:pPr>
    </w:p>
    <w:p w14:paraId="0A1054D5" w14:textId="77777777" w:rsidR="00541406" w:rsidRDefault="00541406">
      <w:pPr>
        <w:spacing w:line="200" w:lineRule="exact"/>
      </w:pPr>
    </w:p>
    <w:p w14:paraId="2F932196" w14:textId="77777777" w:rsidR="00541406" w:rsidRDefault="00541406">
      <w:pPr>
        <w:spacing w:line="200" w:lineRule="exact"/>
      </w:pPr>
    </w:p>
    <w:p w14:paraId="3A7C366C" w14:textId="77777777" w:rsidR="00541406" w:rsidRDefault="00541406">
      <w:pPr>
        <w:spacing w:line="200" w:lineRule="exact"/>
      </w:pPr>
    </w:p>
    <w:p w14:paraId="4A40AE01" w14:textId="77777777" w:rsidR="00541406" w:rsidRDefault="00541406">
      <w:pPr>
        <w:spacing w:line="200" w:lineRule="exact"/>
      </w:pPr>
    </w:p>
    <w:p w14:paraId="2E603993" w14:textId="77777777" w:rsidR="00541406" w:rsidRDefault="00541406">
      <w:pPr>
        <w:spacing w:line="200" w:lineRule="exact"/>
      </w:pPr>
    </w:p>
    <w:p w14:paraId="3C8D94BE" w14:textId="77777777" w:rsidR="00541406" w:rsidRDefault="00541406">
      <w:pPr>
        <w:spacing w:line="200" w:lineRule="exact"/>
      </w:pPr>
    </w:p>
    <w:p w14:paraId="1E901CC9" w14:textId="77777777" w:rsidR="00541406" w:rsidRDefault="00541406">
      <w:pPr>
        <w:spacing w:line="200" w:lineRule="exact"/>
      </w:pPr>
    </w:p>
    <w:p w14:paraId="19AD03BE" w14:textId="77777777" w:rsidR="00541406" w:rsidRDefault="00541406">
      <w:pPr>
        <w:spacing w:line="200" w:lineRule="exact"/>
      </w:pPr>
    </w:p>
    <w:p w14:paraId="1D7556C2" w14:textId="77777777" w:rsidR="00541406" w:rsidRDefault="00541406">
      <w:pPr>
        <w:spacing w:line="200" w:lineRule="exact"/>
      </w:pPr>
    </w:p>
    <w:p w14:paraId="398E15F0" w14:textId="77777777" w:rsidR="00541406" w:rsidRDefault="00541406">
      <w:pPr>
        <w:spacing w:line="200" w:lineRule="exact"/>
      </w:pPr>
    </w:p>
    <w:p w14:paraId="1AEC5A47" w14:textId="77777777" w:rsidR="00541406" w:rsidRDefault="00541406">
      <w:pPr>
        <w:spacing w:line="200" w:lineRule="exact"/>
      </w:pPr>
    </w:p>
    <w:p w14:paraId="78501135" w14:textId="77777777" w:rsidR="00541406" w:rsidRDefault="00541406">
      <w:pPr>
        <w:spacing w:line="200" w:lineRule="exact"/>
      </w:pPr>
    </w:p>
    <w:p w14:paraId="32B12008" w14:textId="77777777" w:rsidR="00541406" w:rsidRDefault="00541406">
      <w:pPr>
        <w:spacing w:line="200" w:lineRule="exact"/>
      </w:pPr>
    </w:p>
    <w:p w14:paraId="50269D76" w14:textId="77777777" w:rsidR="00541406" w:rsidRDefault="00541406">
      <w:pPr>
        <w:spacing w:line="200" w:lineRule="exact"/>
      </w:pPr>
    </w:p>
    <w:p w14:paraId="74738770" w14:textId="77777777" w:rsidR="00541406" w:rsidRDefault="00541406">
      <w:pPr>
        <w:spacing w:line="200" w:lineRule="exact"/>
      </w:pPr>
    </w:p>
    <w:p w14:paraId="0F1FD026" w14:textId="77777777" w:rsidR="00541406" w:rsidRDefault="00541406">
      <w:pPr>
        <w:spacing w:line="200" w:lineRule="exact"/>
      </w:pPr>
    </w:p>
    <w:p w14:paraId="5280EA0A" w14:textId="77777777" w:rsidR="00541406" w:rsidRDefault="00541406">
      <w:pPr>
        <w:spacing w:line="200" w:lineRule="exact"/>
      </w:pPr>
    </w:p>
    <w:p w14:paraId="369F703A" w14:textId="77777777" w:rsidR="00541406" w:rsidRDefault="00541406">
      <w:pPr>
        <w:spacing w:line="200" w:lineRule="exact"/>
      </w:pPr>
    </w:p>
    <w:p w14:paraId="1DA13ECF" w14:textId="77777777" w:rsidR="00541406" w:rsidRDefault="00541406">
      <w:pPr>
        <w:spacing w:line="200" w:lineRule="exact"/>
      </w:pPr>
    </w:p>
    <w:p w14:paraId="4DF34797" w14:textId="77777777" w:rsidR="00541406" w:rsidRDefault="00541406">
      <w:pPr>
        <w:spacing w:line="200" w:lineRule="exact"/>
      </w:pPr>
    </w:p>
    <w:p w14:paraId="090E5522" w14:textId="77777777" w:rsidR="00541406" w:rsidRDefault="00541406">
      <w:pPr>
        <w:spacing w:line="200" w:lineRule="exact"/>
      </w:pPr>
    </w:p>
    <w:p w14:paraId="05E4B4B3" w14:textId="77777777" w:rsidR="00541406" w:rsidRDefault="00541406">
      <w:pPr>
        <w:spacing w:line="200" w:lineRule="exact"/>
      </w:pPr>
    </w:p>
    <w:p w14:paraId="31F4E51C" w14:textId="77777777" w:rsidR="00541406" w:rsidRDefault="00541406">
      <w:pPr>
        <w:spacing w:line="200" w:lineRule="exact"/>
      </w:pPr>
    </w:p>
    <w:p w14:paraId="1B0631D9" w14:textId="77777777" w:rsidR="00541406" w:rsidRDefault="00541406">
      <w:pPr>
        <w:spacing w:line="200" w:lineRule="exact"/>
      </w:pPr>
    </w:p>
    <w:p w14:paraId="57B32108" w14:textId="77777777" w:rsidR="00541406" w:rsidRDefault="00541406">
      <w:pPr>
        <w:spacing w:line="200" w:lineRule="exact"/>
      </w:pPr>
    </w:p>
    <w:p w14:paraId="0E070986" w14:textId="77777777" w:rsidR="00541406" w:rsidRDefault="00541406">
      <w:pPr>
        <w:spacing w:line="200" w:lineRule="exact"/>
      </w:pPr>
    </w:p>
    <w:p w14:paraId="3F051672" w14:textId="77777777" w:rsidR="00541406" w:rsidRDefault="00541406">
      <w:pPr>
        <w:spacing w:line="200" w:lineRule="exact"/>
      </w:pPr>
    </w:p>
    <w:p w14:paraId="413AF92B" w14:textId="77777777" w:rsidR="00541406" w:rsidRDefault="00541406">
      <w:pPr>
        <w:spacing w:line="200" w:lineRule="exact"/>
      </w:pPr>
    </w:p>
    <w:p w14:paraId="0E75B3BA" w14:textId="77777777" w:rsidR="00541406" w:rsidRDefault="00541406">
      <w:pPr>
        <w:spacing w:line="200" w:lineRule="exact"/>
      </w:pPr>
    </w:p>
    <w:p w14:paraId="547C9686" w14:textId="77777777" w:rsidR="00541406" w:rsidRDefault="00541406">
      <w:pPr>
        <w:spacing w:line="200" w:lineRule="exact"/>
      </w:pPr>
    </w:p>
    <w:p w14:paraId="4AA7761C" w14:textId="77777777" w:rsidR="00541406" w:rsidRDefault="00541406">
      <w:pPr>
        <w:spacing w:line="200" w:lineRule="exact"/>
      </w:pPr>
    </w:p>
    <w:p w14:paraId="156AEB70" w14:textId="77777777" w:rsidR="00541406" w:rsidRDefault="00541406">
      <w:pPr>
        <w:spacing w:line="200" w:lineRule="exact"/>
      </w:pPr>
    </w:p>
    <w:p w14:paraId="41D6E44E" w14:textId="77777777" w:rsidR="00541406" w:rsidRDefault="00541406">
      <w:pPr>
        <w:spacing w:line="200" w:lineRule="exact"/>
      </w:pPr>
    </w:p>
    <w:p w14:paraId="6C015C26" w14:textId="77777777" w:rsidR="00541406" w:rsidRDefault="00541406">
      <w:pPr>
        <w:spacing w:line="200" w:lineRule="exact"/>
      </w:pPr>
    </w:p>
    <w:p w14:paraId="0B391984" w14:textId="77777777" w:rsidR="00541406" w:rsidRDefault="00541406">
      <w:pPr>
        <w:spacing w:line="200" w:lineRule="exact"/>
      </w:pPr>
    </w:p>
    <w:p w14:paraId="28948C3C" w14:textId="77777777" w:rsidR="00541406" w:rsidRDefault="00541406">
      <w:pPr>
        <w:spacing w:line="200" w:lineRule="exact"/>
      </w:pPr>
    </w:p>
    <w:p w14:paraId="65D4A4DF" w14:textId="77777777" w:rsidR="00541406" w:rsidRDefault="00541406">
      <w:pPr>
        <w:spacing w:line="200" w:lineRule="exact"/>
      </w:pPr>
    </w:p>
    <w:p w14:paraId="29C5FF5E" w14:textId="77777777" w:rsidR="00541406" w:rsidRDefault="00541406">
      <w:pPr>
        <w:spacing w:line="200" w:lineRule="exact"/>
      </w:pPr>
    </w:p>
    <w:p w14:paraId="2BE27265" w14:textId="77777777" w:rsidR="00541406" w:rsidRDefault="00541406">
      <w:pPr>
        <w:spacing w:line="200" w:lineRule="exact"/>
      </w:pPr>
    </w:p>
    <w:p w14:paraId="294B5DD7" w14:textId="77777777" w:rsidR="00541406" w:rsidRDefault="00541406">
      <w:pPr>
        <w:spacing w:line="200" w:lineRule="exact"/>
      </w:pPr>
    </w:p>
    <w:p w14:paraId="4B5BD014" w14:textId="77777777" w:rsidR="00541406" w:rsidRDefault="00541406">
      <w:pPr>
        <w:spacing w:line="200" w:lineRule="exact"/>
      </w:pPr>
    </w:p>
    <w:p w14:paraId="1C4A7A57" w14:textId="77777777" w:rsidR="00541406" w:rsidRDefault="00541406">
      <w:pPr>
        <w:spacing w:line="200" w:lineRule="exact"/>
      </w:pPr>
    </w:p>
    <w:p w14:paraId="704424BC" w14:textId="77777777" w:rsidR="00541406" w:rsidRDefault="00541406">
      <w:pPr>
        <w:spacing w:line="200" w:lineRule="exact"/>
      </w:pPr>
    </w:p>
    <w:p w14:paraId="014224EE" w14:textId="77777777" w:rsidR="00541406" w:rsidRDefault="00541406">
      <w:pPr>
        <w:spacing w:line="200" w:lineRule="exact"/>
      </w:pPr>
    </w:p>
    <w:p w14:paraId="618F6FD6" w14:textId="77777777" w:rsidR="00541406" w:rsidRDefault="00541406">
      <w:pPr>
        <w:spacing w:line="200" w:lineRule="exact"/>
      </w:pPr>
    </w:p>
    <w:p w14:paraId="56C2597B" w14:textId="77777777" w:rsidR="00541406" w:rsidRDefault="00541406">
      <w:pPr>
        <w:spacing w:line="200" w:lineRule="exact"/>
      </w:pPr>
    </w:p>
    <w:p w14:paraId="78EFA8D5" w14:textId="77777777" w:rsidR="00541406" w:rsidRDefault="00541406">
      <w:pPr>
        <w:spacing w:line="200" w:lineRule="exact"/>
      </w:pPr>
    </w:p>
    <w:p w14:paraId="1D2CFBD3" w14:textId="77777777" w:rsidR="00541406" w:rsidRDefault="00541406">
      <w:pPr>
        <w:spacing w:line="200" w:lineRule="exact"/>
      </w:pPr>
    </w:p>
    <w:p w14:paraId="61C59EA6" w14:textId="77777777" w:rsidR="00541406" w:rsidRDefault="00541406">
      <w:pPr>
        <w:spacing w:line="200" w:lineRule="exact"/>
      </w:pPr>
    </w:p>
    <w:p w14:paraId="75642DB4" w14:textId="77777777" w:rsidR="00541406" w:rsidRDefault="00541406">
      <w:pPr>
        <w:spacing w:line="200" w:lineRule="exact"/>
      </w:pPr>
    </w:p>
    <w:p w14:paraId="1F3A45B5" w14:textId="77777777" w:rsidR="00541406" w:rsidRDefault="00541406">
      <w:pPr>
        <w:spacing w:line="200" w:lineRule="exact"/>
      </w:pPr>
    </w:p>
    <w:p w14:paraId="1990F936" w14:textId="77777777" w:rsidR="00541406" w:rsidRDefault="00541406">
      <w:pPr>
        <w:spacing w:line="200" w:lineRule="exact"/>
      </w:pPr>
    </w:p>
    <w:p w14:paraId="69B558E4" w14:textId="77777777" w:rsidR="00541406" w:rsidRDefault="00541406">
      <w:pPr>
        <w:spacing w:line="200" w:lineRule="exact"/>
      </w:pPr>
    </w:p>
    <w:p w14:paraId="6D201F95" w14:textId="77777777" w:rsidR="00541406" w:rsidRDefault="00541406">
      <w:pPr>
        <w:spacing w:line="200" w:lineRule="exact"/>
      </w:pPr>
    </w:p>
    <w:p w14:paraId="04688188" w14:textId="77777777" w:rsidR="00541406" w:rsidRDefault="00541406">
      <w:pPr>
        <w:spacing w:line="200" w:lineRule="exact"/>
      </w:pPr>
    </w:p>
    <w:p w14:paraId="383DEF2F" w14:textId="77777777" w:rsidR="00541406" w:rsidRDefault="00000000">
      <w:pPr>
        <w:spacing w:before="29"/>
        <w:ind w:left="6139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</w:p>
    <w:p w14:paraId="3B0DC16E" w14:textId="77777777" w:rsidR="00541406" w:rsidRDefault="00541406">
      <w:pPr>
        <w:spacing w:before="16" w:line="260" w:lineRule="exact"/>
        <w:rPr>
          <w:sz w:val="26"/>
          <w:szCs w:val="26"/>
        </w:rPr>
      </w:pPr>
    </w:p>
    <w:p w14:paraId="19C26D42" w14:textId="77777777" w:rsidR="00541406" w:rsidRDefault="00000000">
      <w:pPr>
        <w:ind w:left="5571"/>
        <w:rPr>
          <w:sz w:val="24"/>
          <w:szCs w:val="24"/>
        </w:rPr>
        <w:sectPr w:rsidR="00541406">
          <w:pgSz w:w="11920" w:h="16840"/>
          <w:pgMar w:top="2100" w:right="1100" w:bottom="280" w:left="540" w:header="271" w:footer="843" w:gutter="0"/>
          <w:cols w:space="720"/>
        </w:sectPr>
      </w:pPr>
      <w:proofErr w:type="spellStart"/>
      <w:r>
        <w:rPr>
          <w:i/>
          <w:sz w:val="24"/>
          <w:szCs w:val="24"/>
        </w:rPr>
        <w:t>Meuraxa</w:t>
      </w:r>
      <w:proofErr w:type="spellEnd"/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Ko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Banda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eh</w:t>
      </w:r>
      <w:r>
        <w:rPr>
          <w:i/>
          <w:spacing w:val="-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Tahun</w:t>
      </w:r>
      <w:proofErr w:type="spellEnd"/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2017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ournal</w:t>
      </w:r>
    </w:p>
    <w:p w14:paraId="52E63DB7" w14:textId="77777777" w:rsidR="00541406" w:rsidRDefault="00541406">
      <w:pPr>
        <w:spacing w:before="7" w:line="200" w:lineRule="exact"/>
      </w:pPr>
    </w:p>
    <w:p w14:paraId="65DA6CEB" w14:textId="77777777" w:rsidR="00541406" w:rsidRDefault="00000000">
      <w:pPr>
        <w:spacing w:before="29"/>
        <w:ind w:left="1171"/>
        <w:rPr>
          <w:sz w:val="24"/>
          <w:szCs w:val="24"/>
        </w:rPr>
      </w:pP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Hea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e,</w:t>
      </w:r>
    </w:p>
    <w:p w14:paraId="0791729A" w14:textId="77777777" w:rsidR="00541406" w:rsidRDefault="00541406">
      <w:pPr>
        <w:spacing w:before="16" w:line="260" w:lineRule="exact"/>
        <w:rPr>
          <w:sz w:val="26"/>
          <w:szCs w:val="26"/>
        </w:rPr>
      </w:pPr>
    </w:p>
    <w:p w14:paraId="71E641C1" w14:textId="77777777" w:rsidR="00541406" w:rsidRDefault="00000000">
      <w:pPr>
        <w:ind w:left="1171"/>
        <w:rPr>
          <w:sz w:val="24"/>
          <w:szCs w:val="24"/>
        </w:rPr>
      </w:pPr>
      <w:r>
        <w:rPr>
          <w:sz w:val="24"/>
          <w:szCs w:val="24"/>
        </w:rPr>
        <w:t>4(1</w:t>
      </w:r>
      <w:proofErr w:type="gramStart"/>
      <w:r>
        <w:rPr>
          <w:sz w:val="24"/>
          <w:szCs w:val="24"/>
        </w:rPr>
        <w:t>) :</w:t>
      </w:r>
      <w:proofErr w:type="gramEnd"/>
      <w:r>
        <w:rPr>
          <w:sz w:val="24"/>
          <w:szCs w:val="24"/>
        </w:rPr>
        <w:t xml:space="preserve"> 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-28.</w:t>
      </w:r>
    </w:p>
    <w:sectPr w:rsidR="00541406">
      <w:pgSz w:w="11920" w:h="16840"/>
      <w:pgMar w:top="2100" w:right="1100" w:bottom="280" w:left="540" w:header="271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6A01" w14:textId="77777777" w:rsidR="003A02F4" w:rsidRDefault="003A02F4">
      <w:r>
        <w:separator/>
      </w:r>
    </w:p>
  </w:endnote>
  <w:endnote w:type="continuationSeparator" w:id="0">
    <w:p w14:paraId="019DE0EA" w14:textId="77777777" w:rsidR="003A02F4" w:rsidRDefault="003A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286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79948" w14:textId="59A87375" w:rsidR="00431FEF" w:rsidRDefault="00431F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5E6A5" w14:textId="77777777" w:rsidR="00431FEF" w:rsidRDefault="00431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3C26" w14:textId="77777777" w:rsidR="00541406" w:rsidRDefault="00000000">
    <w:pPr>
      <w:spacing w:line="200" w:lineRule="exact"/>
    </w:pPr>
    <w:r>
      <w:pict w14:anchorId="1EA069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45pt;margin-top:781.2pt;width:10.1pt;height:13pt;z-index:-251656192;mso-position-horizontal-relative:page;mso-position-vertical-relative:page" filled="f" stroked="f">
          <v:textbox inset="0,0,0,0">
            <w:txbxContent>
              <w:p w14:paraId="7D44DEA6" w14:textId="77777777" w:rsidR="00541406" w:rsidRDefault="00000000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5628" w14:textId="77777777" w:rsidR="003A02F4" w:rsidRDefault="003A02F4">
      <w:r>
        <w:separator/>
      </w:r>
    </w:p>
  </w:footnote>
  <w:footnote w:type="continuationSeparator" w:id="0">
    <w:p w14:paraId="086B623D" w14:textId="77777777" w:rsidR="003A02F4" w:rsidRDefault="003A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7E91" w14:textId="77777777" w:rsidR="00541406" w:rsidRDefault="00000000">
    <w:pPr>
      <w:spacing w:line="200" w:lineRule="exact"/>
    </w:pPr>
    <w:r>
      <w:pict w14:anchorId="2504FBB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8.2pt;margin-top:36.55pt;width:347.45pt;height:68pt;z-index:-251661312;mso-position-horizontal-relative:page;mso-position-vertical-relative:page" filled="f" stroked="f">
          <v:textbox style="mso-next-textbox:#_x0000_s1030" inset="0,0,0,0">
            <w:txbxContent>
              <w:p w14:paraId="1FA4AFB1" w14:textId="77777777" w:rsidR="00431FEF" w:rsidRDefault="00431FEF" w:rsidP="00431FEF">
                <w:pPr>
                  <w:spacing w:line="260" w:lineRule="exact"/>
                  <w:ind w:right="25"/>
                  <w:jc w:val="right"/>
                  <w:rPr>
                    <w:b/>
                    <w:i/>
                    <w:sz w:val="24"/>
                    <w:szCs w:val="24"/>
                  </w:rPr>
                </w:pPr>
                <w:proofErr w:type="spellStart"/>
                <w:r w:rsidRPr="00E1404F">
                  <w:rPr>
                    <w:b/>
                    <w:i/>
                    <w:sz w:val="24"/>
                    <w:szCs w:val="24"/>
                  </w:rPr>
                  <w:t>J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urn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al</w:t>
                </w:r>
                <w:proofErr w:type="spellEnd"/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proofErr w:type="spellStart"/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M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e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d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iL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ab</w:t>
                </w:r>
                <w:proofErr w:type="spellEnd"/>
                <w:r w:rsidRPr="00E1404F">
                  <w:rPr>
                    <w:b/>
                    <w:i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M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a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n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da</w:t>
                </w:r>
                <w:r w:rsidRPr="00E1404F">
                  <w:rPr>
                    <w:b/>
                    <w:i/>
                    <w:spacing w:val="4"/>
                    <w:sz w:val="24"/>
                    <w:szCs w:val="24"/>
                  </w:rPr>
                  <w:t>l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a 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W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a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l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u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y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a </w:t>
                </w:r>
                <w:r w:rsidRPr="00E1404F">
                  <w:rPr>
                    <w:b/>
                    <w:i/>
                    <w:spacing w:val="-4"/>
                    <w:sz w:val="24"/>
                    <w:szCs w:val="24"/>
                  </w:rPr>
                  <w:t>V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ol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9</w:t>
                </w:r>
                <w:r w:rsidRPr="00E1404F">
                  <w:rPr>
                    <w:b/>
                    <w:i/>
                    <w:spacing w:val="4"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N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o </w:t>
                </w:r>
                <w:r>
                  <w:rPr>
                    <w:b/>
                    <w:i/>
                    <w:sz w:val="24"/>
                    <w:szCs w:val="24"/>
                  </w:rPr>
                  <w:t>2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b/>
                    <w:i/>
                    <w:sz w:val="24"/>
                    <w:szCs w:val="24"/>
                  </w:rPr>
                  <w:t>Desember</w:t>
                </w:r>
                <w:proofErr w:type="spellEnd"/>
                <w:r>
                  <w:rPr>
                    <w:b/>
                    <w:i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2025</w:t>
                </w:r>
              </w:p>
              <w:p w14:paraId="02BC4413" w14:textId="0B2B8547" w:rsidR="00431FEF" w:rsidRPr="00E1404F" w:rsidRDefault="00431FEF" w:rsidP="00431FEF">
                <w:pPr>
                  <w:spacing w:line="260" w:lineRule="exact"/>
                  <w:ind w:right="25"/>
                  <w:jc w:val="right"/>
                  <w:rPr>
                    <w:b/>
                    <w:i/>
                    <w:sz w:val="24"/>
                    <w:szCs w:val="24"/>
                  </w:rPr>
                </w:pPr>
                <w:proofErr w:type="gramStart"/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W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e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b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s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it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e</w:t>
                </w: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pacing w:val="2"/>
                    <w:sz w:val="24"/>
                    <w:szCs w:val="24"/>
                  </w:rPr>
                  <w:t>:</w:t>
                </w:r>
                <w:proofErr w:type="gramEnd"/>
                <w:r w:rsidRPr="00E1404F">
                  <w:rPr>
                    <w:b/>
                    <w:i/>
                    <w:sz w:val="24"/>
                    <w:szCs w:val="24"/>
                  </w:rPr>
                  <w:t xml:space="preserve"> http://ejournal.umw.ac.id/jpsmw</w:t>
                </w:r>
              </w:p>
              <w:p w14:paraId="0B8C3F42" w14:textId="77777777" w:rsidR="00431FEF" w:rsidRPr="00E1404F" w:rsidRDefault="00431FEF" w:rsidP="00431FEF">
                <w:pPr>
                  <w:spacing w:before="1"/>
                  <w:ind w:left="1916" w:right="20" w:hanging="1937"/>
                  <w:jc w:val="right"/>
                  <w:rPr>
                    <w:b/>
                    <w:i/>
                    <w:sz w:val="24"/>
                    <w:szCs w:val="24"/>
                  </w:rPr>
                </w:pPr>
                <w:r w:rsidRPr="00E1404F">
                  <w:rPr>
                    <w:b/>
                    <w:i/>
                    <w:sz w:val="22"/>
                    <w:szCs w:val="22"/>
                  </w:rPr>
                  <w:t xml:space="preserve"> 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p-</w:t>
                </w:r>
                <w:proofErr w:type="gramStart"/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ISS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N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:</w:t>
                </w:r>
                <w:proofErr w:type="gramEnd"/>
                <w:r w:rsidRPr="00E1404F">
                  <w:rPr>
                    <w:b/>
                    <w:i/>
                    <w:sz w:val="24"/>
                    <w:szCs w:val="24"/>
                  </w:rPr>
                  <w:t xml:space="preserve"> 2580-4073</w:t>
                </w:r>
              </w:p>
              <w:p w14:paraId="1E637CDB" w14:textId="77777777" w:rsidR="00431FEF" w:rsidRPr="00E1404F" w:rsidRDefault="00431FEF" w:rsidP="00431FEF">
                <w:pPr>
                  <w:ind w:right="23"/>
                  <w:jc w:val="right"/>
                  <w:rPr>
                    <w:i/>
                    <w:sz w:val="24"/>
                    <w:szCs w:val="24"/>
                  </w:rPr>
                </w:pPr>
                <w:r w:rsidRPr="00E1404F">
                  <w:rPr>
                    <w:b/>
                    <w:i/>
                    <w:spacing w:val="1"/>
                    <w:sz w:val="24"/>
                    <w:szCs w:val="24"/>
                  </w:rPr>
                  <w:t>e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-</w:t>
                </w:r>
                <w:r w:rsidRPr="00E1404F">
                  <w:rPr>
                    <w:b/>
                    <w:i/>
                    <w:spacing w:val="-1"/>
                    <w:sz w:val="24"/>
                    <w:szCs w:val="24"/>
                  </w:rPr>
                  <w:t>ISSN</w:t>
                </w:r>
                <w:r w:rsidRPr="00E1404F">
                  <w:rPr>
                    <w:b/>
                    <w:i/>
                    <w:sz w:val="24"/>
                    <w:szCs w:val="24"/>
                  </w:rPr>
                  <w:t>: 2685-1113</w:t>
                </w:r>
              </w:p>
              <w:p w14:paraId="6ABABD72" w14:textId="25ED0B4B" w:rsidR="00541406" w:rsidRDefault="00541406">
                <w:pPr>
                  <w:ind w:right="20"/>
                  <w:jc w:val="right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9014" w14:textId="77777777" w:rsidR="00541406" w:rsidRDefault="00000000">
    <w:pPr>
      <w:spacing w:line="200" w:lineRule="exact"/>
    </w:pPr>
    <w:r>
      <w:pict w14:anchorId="4B389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9.85pt;margin-top:5.9pt;width:87.75pt;height:92.25pt;z-index:-251660288;mso-position-horizontal-relative:page;mso-position-vertical-relative:page">
          <v:imagedata r:id="rId1" o:title=""/>
          <w10:wrap anchorx="page" anchory="page"/>
        </v:shape>
      </w:pict>
    </w:r>
    <w:r>
      <w:pict w14:anchorId="54BB4B0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88.35pt;margin-top:28.85pt;width:347.45pt;height:68.1pt;z-index:-251659264;mso-position-horizontal-relative:page;mso-position-vertical-relative:page" filled="f" stroked="f">
          <v:textbox inset="0,0,0,0">
            <w:txbxContent>
              <w:p w14:paraId="1558331D" w14:textId="77777777" w:rsidR="00541406" w:rsidRDefault="00000000">
                <w:pPr>
                  <w:spacing w:line="260" w:lineRule="exact"/>
                  <w:ind w:right="21"/>
                  <w:jc w:val="right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i/>
                    <w:sz w:val="24"/>
                    <w:szCs w:val="24"/>
                  </w:rPr>
                  <w:t>Ju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r</w:t>
                </w:r>
                <w:r>
                  <w:rPr>
                    <w:b/>
                    <w:i/>
                    <w:sz w:val="24"/>
                    <w:szCs w:val="24"/>
                  </w:rPr>
                  <w:t>nal</w:t>
                </w:r>
                <w:proofErr w:type="spellEnd"/>
                <w:r>
                  <w:rPr>
                    <w:b/>
                    <w:i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z w:val="24"/>
                    <w:szCs w:val="24"/>
                  </w:rPr>
                  <w:t>Med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z w:val="24"/>
                    <w:szCs w:val="24"/>
                  </w:rPr>
                  <w:t>Lab</w:t>
                </w:r>
                <w:proofErr w:type="spellEnd"/>
                <w:r>
                  <w:rPr>
                    <w:b/>
                    <w:i/>
                    <w:sz w:val="24"/>
                    <w:szCs w:val="24"/>
                  </w:rPr>
                  <w:t xml:space="preserve"> Mandala Waluya Vol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9 No 1, Ag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stus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2025</w:t>
                </w:r>
              </w:p>
              <w:p w14:paraId="73AD9BD9" w14:textId="77777777" w:rsidR="00541406" w:rsidRDefault="00000000">
                <w:pPr>
                  <w:ind w:left="1917" w:right="20" w:hanging="1938"/>
                  <w:jc w:val="right"/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b/>
                    <w:i/>
                    <w:sz w:val="24"/>
                    <w:szCs w:val="24"/>
                  </w:rPr>
                  <w:t>Websi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e :</w:t>
                </w:r>
                <w:proofErr w:type="gramEnd"/>
                <w:r>
                  <w:fldChar w:fldCharType="begin"/>
                </w:r>
                <w:r>
                  <w:instrText>HYPERLINK "http://jurnal.analiskesehatan-mandalawaluya.ac.id/index.php/JMMedilab" \h</w:instrText>
                </w:r>
                <w:r>
                  <w:fldChar w:fldCharType="separate"/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1"/>
                    <w:sz w:val="22"/>
                    <w:szCs w:val="22"/>
                  </w:rPr>
                  <w:t>tt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proofErr w:type="gramStart"/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:ana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ke</w:t>
                </w:r>
                <w:r>
                  <w:rPr>
                    <w:i/>
                    <w:spacing w:val="1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eha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an</w:t>
                </w:r>
                <w:r>
                  <w:rPr>
                    <w:i/>
                    <w:spacing w:val="1"/>
                    <w:sz w:val="22"/>
                    <w:szCs w:val="22"/>
                  </w:rPr>
                  <w:t>-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anda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-1"/>
                    <w:sz w:val="22"/>
                    <w:szCs w:val="22"/>
                  </w:rPr>
                  <w:t>w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uya</w:t>
                </w:r>
                <w:r>
                  <w:rPr>
                    <w:i/>
                    <w:spacing w:val="1"/>
                    <w:sz w:val="22"/>
                    <w:szCs w:val="22"/>
                  </w:rPr>
                  <w:t>.</w:t>
                </w:r>
                <w:r>
                  <w:rPr>
                    <w:i/>
                    <w:sz w:val="22"/>
                    <w:szCs w:val="22"/>
                  </w:rPr>
                  <w:t>ac</w:t>
                </w:r>
                <w:r>
                  <w:rPr>
                    <w:i/>
                    <w:spacing w:val="-1"/>
                    <w:sz w:val="22"/>
                    <w:szCs w:val="22"/>
                  </w:rPr>
                  <w:t>.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nde</w:t>
                </w:r>
                <w:r>
                  <w:rPr>
                    <w:i/>
                    <w:spacing w:val="-1"/>
                    <w:sz w:val="22"/>
                    <w:szCs w:val="22"/>
                  </w:rPr>
                  <w:t>x</w:t>
                </w:r>
                <w:r>
                  <w:rPr>
                    <w:i/>
                    <w:spacing w:val="1"/>
                    <w:sz w:val="22"/>
                    <w:szCs w:val="22"/>
                  </w:rPr>
                  <w:t>.</w:t>
                </w:r>
                <w:r>
                  <w:rPr>
                    <w:i/>
                    <w:sz w:val="22"/>
                    <w:szCs w:val="22"/>
                  </w:rPr>
                  <w:t>php</w:t>
                </w:r>
                <w:proofErr w:type="spellEnd"/>
                <w:proofErr w:type="gramEnd"/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i/>
                    <w:spacing w:val="-2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MMed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>)</w:t>
                </w:r>
                <w:r>
                  <w:fldChar w:fldCharType="end"/>
                </w:r>
                <w:r>
                  <w:rPr>
                    <w:i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b/>
                    <w:i/>
                    <w:spacing w:val="-1"/>
                    <w:sz w:val="22"/>
                    <w:szCs w:val="22"/>
                  </w:rPr>
                  <w:t>DO</w:t>
                </w:r>
                <w:r>
                  <w:rPr>
                    <w:b/>
                    <w:i/>
                    <w:sz w:val="22"/>
                    <w:szCs w:val="22"/>
                  </w:rPr>
                  <w:t>I</w:t>
                </w:r>
                <w:r>
                  <w:rPr>
                    <w:b/>
                    <w:i/>
                    <w:spacing w:val="1"/>
                    <w:sz w:val="22"/>
                    <w:szCs w:val="22"/>
                  </w:rPr>
                  <w:t xml:space="preserve"> :</w:t>
                </w:r>
                <w:proofErr w:type="gramEnd"/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1"/>
                    <w:sz w:val="22"/>
                    <w:szCs w:val="22"/>
                  </w:rPr>
                  <w:t>tt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:</w:t>
                </w:r>
                <w:r>
                  <w:rPr>
                    <w:i/>
                    <w:spacing w:val="1"/>
                    <w:sz w:val="22"/>
                    <w:szCs w:val="22"/>
                  </w:rPr>
                  <w:t>//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i.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z w:val="22"/>
                    <w:szCs w:val="22"/>
                  </w:rPr>
                  <w:t>rg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>0</w:t>
                </w:r>
                <w:r>
                  <w:rPr>
                    <w:i/>
                    <w:spacing w:val="1"/>
                    <w:sz w:val="22"/>
                    <w:szCs w:val="22"/>
                  </w:rPr>
                  <w:t>.</w:t>
                </w:r>
                <w:r>
                  <w:rPr>
                    <w:i/>
                    <w:sz w:val="22"/>
                    <w:szCs w:val="22"/>
                  </w:rPr>
                  <w:t>36566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ed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</w:t>
                </w:r>
                <w:r>
                  <w:rPr>
                    <w:i/>
                    <w:spacing w:val="1"/>
                    <w:sz w:val="22"/>
                    <w:szCs w:val="22"/>
                  </w:rPr>
                  <w:t>.</w:t>
                </w:r>
                <w:r>
                  <w:rPr>
                    <w:i/>
                    <w:sz w:val="22"/>
                    <w:szCs w:val="22"/>
                  </w:rPr>
                  <w:t>v</w:t>
                </w:r>
                <w:r>
                  <w:rPr>
                    <w:i/>
                    <w:spacing w:val="-2"/>
                    <w:sz w:val="22"/>
                    <w:szCs w:val="22"/>
                  </w:rPr>
                  <w:t>5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>%20</w:t>
                </w:r>
                <w:r>
                  <w:rPr>
                    <w:i/>
                    <w:spacing w:val="1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pacing w:val="1"/>
                    <w:sz w:val="22"/>
                    <w:szCs w:val="22"/>
                  </w:rPr>
                  <w:t>i.</w:t>
                </w:r>
                <w:r>
                  <w:rPr>
                    <w:i/>
                    <w:sz w:val="22"/>
                    <w:szCs w:val="22"/>
                  </w:rPr>
                  <w:t xml:space="preserve">148 </w:t>
                </w:r>
                <w:r>
                  <w:rPr>
                    <w:b/>
                    <w:i/>
                    <w:sz w:val="24"/>
                    <w:szCs w:val="24"/>
                  </w:rPr>
                  <w:t>p-</w:t>
                </w:r>
                <w:proofErr w:type="gramStart"/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z w:val="24"/>
                    <w:szCs w:val="24"/>
                  </w:rPr>
                  <w:t>SN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b/>
                    <w:i/>
                    <w:sz w:val="24"/>
                    <w:szCs w:val="24"/>
                  </w:rPr>
                  <w:t xml:space="preserve"> 258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0</w:t>
                </w:r>
                <w:r>
                  <w:rPr>
                    <w:b/>
                    <w:i/>
                    <w:sz w:val="24"/>
                    <w:szCs w:val="24"/>
                  </w:rPr>
                  <w:t>-4073</w:t>
                </w:r>
              </w:p>
              <w:p w14:paraId="6640DC80" w14:textId="77777777" w:rsidR="00541406" w:rsidRDefault="00000000">
                <w:pPr>
                  <w:spacing w:line="260" w:lineRule="exact"/>
                  <w:ind w:right="20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z w:val="24"/>
                    <w:szCs w:val="24"/>
                  </w:rPr>
                  <w:t>-I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: 268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5</w:t>
                </w:r>
                <w:r>
                  <w:rPr>
                    <w:b/>
                    <w:i/>
                    <w:sz w:val="24"/>
                    <w:szCs w:val="24"/>
                  </w:rPr>
                  <w:t>-1113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DB5E" w14:textId="77777777" w:rsidR="00541406" w:rsidRDefault="00000000">
    <w:pPr>
      <w:spacing w:line="200" w:lineRule="exact"/>
    </w:pPr>
    <w:r>
      <w:pict w14:anchorId="303A6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2.3pt;margin-top:13.55pt;width:87.75pt;height:92.25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C8ED57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8.2pt;margin-top:36.55pt;width:347.45pt;height:68pt;z-index:-251657216;mso-position-horizontal-relative:page;mso-position-vertical-relative:page" filled="f" stroked="f">
          <v:textbox inset="0,0,0,0">
            <w:txbxContent>
              <w:p w14:paraId="08116A97" w14:textId="77777777" w:rsidR="00541406" w:rsidRDefault="00000000">
                <w:pPr>
                  <w:spacing w:line="260" w:lineRule="exact"/>
                  <w:ind w:right="21"/>
                  <w:jc w:val="right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i/>
                    <w:sz w:val="24"/>
                    <w:szCs w:val="24"/>
                  </w:rPr>
                  <w:t>Ju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r</w:t>
                </w:r>
                <w:r>
                  <w:rPr>
                    <w:b/>
                    <w:i/>
                    <w:sz w:val="24"/>
                    <w:szCs w:val="24"/>
                  </w:rPr>
                  <w:t>nal</w:t>
                </w:r>
                <w:proofErr w:type="spellEnd"/>
                <w:r>
                  <w:rPr>
                    <w:b/>
                    <w:i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z w:val="24"/>
                    <w:szCs w:val="24"/>
                  </w:rPr>
                  <w:t>Med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z w:val="24"/>
                    <w:szCs w:val="24"/>
                  </w:rPr>
                  <w:t>Lab</w:t>
                </w:r>
                <w:proofErr w:type="spellEnd"/>
                <w:r>
                  <w:rPr>
                    <w:b/>
                    <w:i/>
                    <w:sz w:val="24"/>
                    <w:szCs w:val="24"/>
                  </w:rPr>
                  <w:t xml:space="preserve"> Mandala Waluya Vol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9 No 1, Ag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i/>
                    <w:sz w:val="24"/>
                    <w:szCs w:val="24"/>
                  </w:rPr>
                  <w:t>stus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2025</w:t>
                </w:r>
              </w:p>
              <w:p w14:paraId="1F32CEB1" w14:textId="77777777" w:rsidR="00541406" w:rsidRDefault="00000000">
                <w:pPr>
                  <w:ind w:left="1917" w:right="20" w:hanging="1939"/>
                  <w:jc w:val="right"/>
                  <w:rPr>
                    <w:sz w:val="24"/>
                    <w:szCs w:val="24"/>
                  </w:rPr>
                </w:pPr>
                <w:proofErr w:type="gramStart"/>
                <w:r>
                  <w:rPr>
                    <w:b/>
                    <w:i/>
                    <w:sz w:val="24"/>
                    <w:szCs w:val="24"/>
                  </w:rPr>
                  <w:t>Websi</w:t>
                </w:r>
                <w:r>
                  <w:rPr>
                    <w:b/>
                    <w:i/>
                    <w:spacing w:val="-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e :</w:t>
                </w:r>
                <w:proofErr w:type="gramEnd"/>
                <w:r>
                  <w:fldChar w:fldCharType="begin"/>
                </w:r>
                <w:r>
                  <w:instrText>HYPERLINK "http://jurnal.analiskesehatan-mandalawaluya.ac.id/index.php/JMMedilab" \h</w:instrText>
                </w:r>
                <w:r>
                  <w:fldChar w:fldCharType="separate"/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1"/>
                    <w:sz w:val="22"/>
                    <w:szCs w:val="22"/>
                  </w:rPr>
                  <w:t>tt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proofErr w:type="gramStart"/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r>
                  <w:rPr>
                    <w:i/>
                    <w:sz w:val="22"/>
                    <w:szCs w:val="22"/>
                  </w:rPr>
                  <w:t>:ana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ke</w:t>
                </w:r>
                <w:r>
                  <w:rPr>
                    <w:i/>
                    <w:spacing w:val="1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eha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an</w:t>
                </w:r>
                <w:r>
                  <w:rPr>
                    <w:i/>
                    <w:spacing w:val="1"/>
                    <w:sz w:val="22"/>
                    <w:szCs w:val="22"/>
                  </w:rPr>
                  <w:t>-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anda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-1"/>
                    <w:sz w:val="22"/>
                    <w:szCs w:val="22"/>
                  </w:rPr>
                  <w:t>w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uya</w:t>
                </w:r>
                <w:r>
                  <w:rPr>
                    <w:i/>
                    <w:spacing w:val="1"/>
                    <w:sz w:val="22"/>
                    <w:szCs w:val="22"/>
                  </w:rPr>
                  <w:t>.</w:t>
                </w:r>
                <w:r>
                  <w:rPr>
                    <w:i/>
                    <w:sz w:val="22"/>
                    <w:szCs w:val="22"/>
                  </w:rPr>
                  <w:t>ac</w:t>
                </w:r>
                <w:r>
                  <w:rPr>
                    <w:i/>
                    <w:spacing w:val="-1"/>
                    <w:sz w:val="22"/>
                    <w:szCs w:val="22"/>
                  </w:rPr>
                  <w:t>.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1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nde</w:t>
                </w:r>
                <w:r>
                  <w:rPr>
                    <w:i/>
                    <w:spacing w:val="-1"/>
                    <w:sz w:val="22"/>
                    <w:szCs w:val="22"/>
                  </w:rPr>
                  <w:t>x</w:t>
                </w:r>
                <w:r>
                  <w:rPr>
                    <w:i/>
                    <w:spacing w:val="1"/>
                    <w:sz w:val="22"/>
                    <w:szCs w:val="22"/>
                  </w:rPr>
                  <w:t>.</w:t>
                </w:r>
                <w:r>
                  <w:rPr>
                    <w:i/>
                    <w:sz w:val="22"/>
                    <w:szCs w:val="22"/>
                  </w:rPr>
                  <w:t>php</w:t>
                </w:r>
                <w:proofErr w:type="spellEnd"/>
                <w:proofErr w:type="gramEnd"/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proofErr w:type="spellStart"/>
                <w:r>
                  <w:rPr>
                    <w:i/>
                    <w:spacing w:val="-2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MMed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</w:t>
                </w:r>
                <w:proofErr w:type="spellEnd"/>
                <w:r>
                  <w:rPr>
                    <w:i/>
                    <w:sz w:val="22"/>
                    <w:szCs w:val="22"/>
                  </w:rPr>
                  <w:t>)</w:t>
                </w:r>
                <w:r>
                  <w:fldChar w:fldCharType="end"/>
                </w:r>
                <w:r>
                  <w:rPr>
                    <w:i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b/>
                    <w:i/>
                    <w:spacing w:val="-1"/>
                    <w:sz w:val="22"/>
                    <w:szCs w:val="22"/>
                  </w:rPr>
                  <w:t>DO</w:t>
                </w:r>
                <w:r>
                  <w:rPr>
                    <w:b/>
                    <w:i/>
                    <w:sz w:val="22"/>
                    <w:szCs w:val="22"/>
                  </w:rPr>
                  <w:t>I</w:t>
                </w:r>
                <w:r>
                  <w:rPr>
                    <w:b/>
                    <w:i/>
                    <w:spacing w:val="1"/>
                    <w:sz w:val="22"/>
                    <w:szCs w:val="22"/>
                  </w:rPr>
                  <w:t xml:space="preserve"> :</w:t>
                </w:r>
                <w:proofErr w:type="gramEnd"/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1"/>
                    <w:sz w:val="22"/>
                    <w:szCs w:val="22"/>
                  </w:rPr>
                  <w:t>tt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:</w:t>
                </w:r>
                <w:r>
                  <w:rPr>
                    <w:i/>
                    <w:spacing w:val="1"/>
                    <w:sz w:val="22"/>
                    <w:szCs w:val="22"/>
                  </w:rPr>
                  <w:t>//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i.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z w:val="22"/>
                    <w:szCs w:val="22"/>
                  </w:rPr>
                  <w:t>rg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>0</w:t>
                </w:r>
                <w:r>
                  <w:rPr>
                    <w:i/>
                    <w:spacing w:val="1"/>
                    <w:sz w:val="22"/>
                    <w:szCs w:val="22"/>
                  </w:rPr>
                  <w:t>.</w:t>
                </w:r>
                <w:r>
                  <w:rPr>
                    <w:i/>
                    <w:sz w:val="22"/>
                    <w:szCs w:val="22"/>
                  </w:rPr>
                  <w:t>36566</w:t>
                </w:r>
                <w:r>
                  <w:rPr>
                    <w:i/>
                    <w:spacing w:val="1"/>
                    <w:sz w:val="22"/>
                    <w:szCs w:val="22"/>
                  </w:rPr>
                  <w:t>/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ed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ab</w:t>
                </w:r>
                <w:r>
                  <w:rPr>
                    <w:i/>
                    <w:spacing w:val="1"/>
                    <w:sz w:val="22"/>
                    <w:szCs w:val="22"/>
                  </w:rPr>
                  <w:t>.</w:t>
                </w:r>
                <w:r>
                  <w:rPr>
                    <w:i/>
                    <w:sz w:val="22"/>
                    <w:szCs w:val="22"/>
                  </w:rPr>
                  <w:t>v</w:t>
                </w:r>
                <w:r>
                  <w:rPr>
                    <w:i/>
                    <w:spacing w:val="-2"/>
                    <w:sz w:val="22"/>
                    <w:szCs w:val="22"/>
                  </w:rPr>
                  <w:t>5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1</w:t>
                </w:r>
                <w:r>
                  <w:rPr>
                    <w:i/>
                    <w:sz w:val="22"/>
                    <w:szCs w:val="22"/>
                  </w:rPr>
                  <w:t>%20</w:t>
                </w:r>
                <w:r>
                  <w:rPr>
                    <w:i/>
                    <w:spacing w:val="1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l</w:t>
                </w:r>
                <w:r>
                  <w:rPr>
                    <w:i/>
                    <w:spacing w:val="1"/>
                    <w:sz w:val="22"/>
                    <w:szCs w:val="22"/>
                  </w:rPr>
                  <w:t>i.</w:t>
                </w:r>
                <w:r>
                  <w:rPr>
                    <w:i/>
                    <w:sz w:val="22"/>
                    <w:szCs w:val="22"/>
                  </w:rPr>
                  <w:t xml:space="preserve">148 </w:t>
                </w:r>
                <w:r>
                  <w:rPr>
                    <w:b/>
                    <w:i/>
                    <w:sz w:val="24"/>
                    <w:szCs w:val="24"/>
                  </w:rPr>
                  <w:t>p-</w:t>
                </w:r>
                <w:proofErr w:type="gramStart"/>
                <w:r>
                  <w:rPr>
                    <w:b/>
                    <w:i/>
                    <w:sz w:val="24"/>
                    <w:szCs w:val="24"/>
                  </w:rPr>
                  <w:t>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z w:val="24"/>
                    <w:szCs w:val="24"/>
                  </w:rPr>
                  <w:t>SN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i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b/>
                    <w:i/>
                    <w:sz w:val="24"/>
                    <w:szCs w:val="24"/>
                  </w:rPr>
                  <w:t xml:space="preserve"> 2580-4073</w:t>
                </w:r>
              </w:p>
              <w:p w14:paraId="7B3019BD" w14:textId="77777777" w:rsidR="00541406" w:rsidRDefault="00000000">
                <w:pPr>
                  <w:ind w:right="20"/>
                  <w:jc w:val="right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b/>
                    <w:i/>
                    <w:sz w:val="24"/>
                    <w:szCs w:val="24"/>
                  </w:rPr>
                  <w:t>-I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i/>
                    <w:sz w:val="24"/>
                    <w:szCs w:val="24"/>
                  </w:rPr>
                  <w:t>: 2685-1113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86249"/>
    <w:multiLevelType w:val="multilevel"/>
    <w:tmpl w:val="BCB4C1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4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06"/>
    <w:rsid w:val="00161489"/>
    <w:rsid w:val="003A02F4"/>
    <w:rsid w:val="00431FEF"/>
    <w:rsid w:val="0054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2"/>
    <o:shapelayout v:ext="edit">
      <o:idmap v:ext="edit" data="2"/>
    </o:shapelayout>
  </w:shapeDefaults>
  <w:decimalSymbol w:val=","/>
  <w:listSeparator w:val=";"/>
  <w14:docId w14:val="70B4A8D5"/>
  <w15:docId w15:val="{4D2A06F8-F4A2-4635-B98B-5A1E7DAF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1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FEF"/>
  </w:style>
  <w:style w:type="paragraph" w:styleId="Footer">
    <w:name w:val="footer"/>
    <w:basedOn w:val="Normal"/>
    <w:link w:val="FooterChar"/>
    <w:uiPriority w:val="99"/>
    <w:unhideWhenUsed/>
    <w:rsid w:val="00431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niayuni26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3308</Words>
  <Characters>18858</Characters>
  <Application>Microsoft Office Word</Application>
  <DocSecurity>0</DocSecurity>
  <Lines>157</Lines>
  <Paragraphs>44</Paragraphs>
  <ScaleCrop>false</ScaleCrop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PF4DWDQK@outlook.com</cp:lastModifiedBy>
  <cp:revision>2</cp:revision>
  <dcterms:created xsi:type="dcterms:W3CDTF">2025-12-08T05:53:00Z</dcterms:created>
  <dcterms:modified xsi:type="dcterms:W3CDTF">2025-12-08T05:57:00Z</dcterms:modified>
</cp:coreProperties>
</file>